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94" w:rsidRPr="00275792" w:rsidRDefault="003D5994" w:rsidP="003D5994">
      <w:pPr>
        <w:pStyle w:val="Style6"/>
        <w:jc w:val="center"/>
        <w:rPr>
          <w:sz w:val="28"/>
          <w:szCs w:val="28"/>
        </w:rPr>
      </w:pPr>
      <w:r w:rsidRPr="00275792">
        <w:rPr>
          <w:sz w:val="28"/>
          <w:szCs w:val="28"/>
        </w:rPr>
        <w:t xml:space="preserve">Комитет по образованию Псковской области          </w:t>
      </w:r>
    </w:p>
    <w:p w:rsidR="003D5994" w:rsidRPr="00275792" w:rsidRDefault="003D5994" w:rsidP="003D5994">
      <w:pPr>
        <w:pStyle w:val="Style6"/>
        <w:jc w:val="center"/>
        <w:rPr>
          <w:sz w:val="28"/>
          <w:szCs w:val="28"/>
        </w:rPr>
      </w:pPr>
      <w:r w:rsidRPr="00275792">
        <w:rPr>
          <w:sz w:val="28"/>
          <w:szCs w:val="28"/>
        </w:rPr>
        <w:t>Государственное бюджетное профессиональное образовательное учреждение Псковской области</w:t>
      </w:r>
    </w:p>
    <w:p w:rsidR="003D5994" w:rsidRPr="00275792" w:rsidRDefault="003D5994" w:rsidP="003D5994">
      <w:pPr>
        <w:pStyle w:val="Style6"/>
        <w:jc w:val="center"/>
        <w:rPr>
          <w:sz w:val="28"/>
          <w:szCs w:val="28"/>
        </w:rPr>
      </w:pPr>
      <w:r w:rsidRPr="00275792">
        <w:rPr>
          <w:sz w:val="28"/>
          <w:szCs w:val="28"/>
        </w:rPr>
        <w:t xml:space="preserve">        «Опочецкий индустриально-педагогический колледж»</w:t>
      </w:r>
    </w:p>
    <w:p w:rsidR="003D5994" w:rsidRPr="00275792" w:rsidRDefault="003D5994" w:rsidP="003D5994">
      <w:pPr>
        <w:pStyle w:val="Style6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780"/>
      </w:tblGrid>
      <w:tr w:rsidR="004C0C12" w:rsidTr="004C0C12">
        <w:tc>
          <w:tcPr>
            <w:tcW w:w="6204" w:type="dxa"/>
          </w:tcPr>
          <w:p w:rsidR="004C0C12" w:rsidRDefault="004C0C12" w:rsidP="003D59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3780" w:type="dxa"/>
          </w:tcPr>
          <w:p w:rsidR="004C0C12" w:rsidRDefault="004C0C12" w:rsidP="004C0C1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УТВЕРЖДЕН</w:t>
            </w:r>
          </w:p>
          <w:p w:rsidR="004C0C12" w:rsidRDefault="004C0C12" w:rsidP="004C0C1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Приказом</w:t>
            </w:r>
          </w:p>
          <w:p w:rsidR="004C0C12" w:rsidRDefault="004C0C12" w:rsidP="004C0C1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исполняющего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обязанности</w:t>
            </w:r>
          </w:p>
          <w:p w:rsidR="004C0C12" w:rsidRDefault="004C0C12" w:rsidP="004C0C1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директора колледжа</w:t>
            </w:r>
          </w:p>
          <w:p w:rsidR="004C0C12" w:rsidRPr="00086FF6" w:rsidRDefault="004C0C12" w:rsidP="004C0C1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от  02.09.2024 г.№ </w:t>
            </w:r>
            <w:r w:rsidR="00B71598" w:rsidRPr="00B715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387</w:t>
            </w:r>
            <w:r w:rsidRPr="00B715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C0C12" w:rsidRDefault="004C0C12" w:rsidP="004C0C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3D5994" w:rsidRPr="00275792" w:rsidRDefault="003D5994" w:rsidP="003D5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D5994" w:rsidRPr="00275792" w:rsidRDefault="003D5994" w:rsidP="003D5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D5994" w:rsidRPr="00275792" w:rsidRDefault="003D5994" w:rsidP="003D5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D5994" w:rsidRPr="00275792" w:rsidRDefault="003D5994" w:rsidP="003D5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D5994" w:rsidRPr="00275792" w:rsidRDefault="003D5994" w:rsidP="003D5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D5994" w:rsidRPr="00275792" w:rsidRDefault="003D5994" w:rsidP="003D5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D5994" w:rsidRPr="003D5994" w:rsidRDefault="003D5994" w:rsidP="003D5994">
      <w:pPr>
        <w:rPr>
          <w:rFonts w:ascii="Times New Roman" w:hAnsi="Times New Roman" w:cs="Times New Roman"/>
          <w:sz w:val="36"/>
          <w:szCs w:val="36"/>
        </w:rPr>
      </w:pPr>
    </w:p>
    <w:p w:rsidR="003D5994" w:rsidRPr="00086FF6" w:rsidRDefault="003D5994" w:rsidP="003D5994">
      <w:pPr>
        <w:tabs>
          <w:tab w:val="left" w:pos="113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6FF6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3D5994" w:rsidRPr="00103BE6" w:rsidRDefault="002F7DDE" w:rsidP="003D5994">
      <w:pPr>
        <w:tabs>
          <w:tab w:val="left" w:pos="113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государственного бюджетного профессионального образовательного учреждения Псковской области</w:t>
      </w:r>
    </w:p>
    <w:p w:rsidR="003D5994" w:rsidRPr="00103BE6" w:rsidRDefault="003D5994" w:rsidP="003D5994">
      <w:pPr>
        <w:tabs>
          <w:tab w:val="left" w:pos="113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BE6">
        <w:rPr>
          <w:rFonts w:ascii="Times New Roman" w:hAnsi="Times New Roman" w:cs="Times New Roman"/>
          <w:b/>
          <w:sz w:val="36"/>
          <w:szCs w:val="36"/>
        </w:rPr>
        <w:t>«Опочецкий индустриально-педагогический колледж»</w:t>
      </w:r>
    </w:p>
    <w:p w:rsidR="003D5994" w:rsidRPr="00086FF6" w:rsidRDefault="00086FF6" w:rsidP="003D5994">
      <w:pPr>
        <w:rPr>
          <w:rFonts w:ascii="Times New Roman" w:hAnsi="Times New Roman" w:cs="Times New Roman"/>
          <w:b/>
          <w:sz w:val="36"/>
          <w:szCs w:val="36"/>
        </w:rPr>
      </w:pPr>
      <w:r w:rsidRPr="00086FF6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Pr="00086FF6">
        <w:rPr>
          <w:rFonts w:ascii="Times New Roman" w:hAnsi="Times New Roman" w:cs="Times New Roman"/>
          <w:b/>
          <w:sz w:val="36"/>
          <w:szCs w:val="36"/>
        </w:rPr>
        <w:t xml:space="preserve"> на 202</w:t>
      </w:r>
      <w:r w:rsidR="002D2121">
        <w:rPr>
          <w:rFonts w:ascii="Times New Roman" w:hAnsi="Times New Roman" w:cs="Times New Roman"/>
          <w:b/>
          <w:sz w:val="36"/>
          <w:szCs w:val="36"/>
        </w:rPr>
        <w:t>4</w:t>
      </w:r>
      <w:r w:rsidRPr="00086FF6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2D2121">
        <w:rPr>
          <w:rFonts w:ascii="Times New Roman" w:hAnsi="Times New Roman" w:cs="Times New Roman"/>
          <w:b/>
          <w:sz w:val="36"/>
          <w:szCs w:val="36"/>
        </w:rPr>
        <w:t>5</w:t>
      </w:r>
      <w:r w:rsidRPr="00086FF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D5994" w:rsidRPr="003D5994" w:rsidRDefault="003D5994" w:rsidP="003D5994">
      <w:pPr>
        <w:rPr>
          <w:rFonts w:ascii="Times New Roman" w:hAnsi="Times New Roman" w:cs="Times New Roman"/>
          <w:sz w:val="36"/>
          <w:szCs w:val="36"/>
        </w:rPr>
      </w:pPr>
    </w:p>
    <w:p w:rsidR="003D5994" w:rsidRPr="003D5994" w:rsidRDefault="003D5994" w:rsidP="003D5994">
      <w:pPr>
        <w:rPr>
          <w:rFonts w:ascii="Times New Roman" w:hAnsi="Times New Roman" w:cs="Times New Roman"/>
          <w:sz w:val="36"/>
          <w:szCs w:val="36"/>
        </w:rPr>
      </w:pPr>
    </w:p>
    <w:p w:rsidR="003D5994" w:rsidRPr="003D5994" w:rsidRDefault="003D5994" w:rsidP="003D5994">
      <w:pPr>
        <w:rPr>
          <w:rFonts w:ascii="Times New Roman" w:hAnsi="Times New Roman" w:cs="Times New Roman"/>
          <w:sz w:val="36"/>
          <w:szCs w:val="36"/>
        </w:rPr>
      </w:pPr>
    </w:p>
    <w:p w:rsidR="003D5994" w:rsidRPr="003D5994" w:rsidRDefault="003D5994" w:rsidP="003D5994">
      <w:pPr>
        <w:rPr>
          <w:rFonts w:ascii="Times New Roman" w:hAnsi="Times New Roman" w:cs="Times New Roman"/>
          <w:sz w:val="36"/>
          <w:szCs w:val="36"/>
        </w:rPr>
      </w:pPr>
    </w:p>
    <w:p w:rsidR="003D5994" w:rsidRPr="003D5994" w:rsidRDefault="003D5994" w:rsidP="003D5994">
      <w:pPr>
        <w:rPr>
          <w:rFonts w:ascii="Times New Roman" w:hAnsi="Times New Roman" w:cs="Times New Roman"/>
          <w:sz w:val="36"/>
          <w:szCs w:val="36"/>
        </w:rPr>
      </w:pPr>
    </w:p>
    <w:p w:rsidR="003E26FB" w:rsidRDefault="003E26FB" w:rsidP="00171B78">
      <w:pPr>
        <w:widowControl w:val="0"/>
        <w:spacing w:before="19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E26FB" w:rsidRDefault="003E26FB" w:rsidP="003E26FB">
      <w:pPr>
        <w:tabs>
          <w:tab w:val="left" w:pos="38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5994">
        <w:rPr>
          <w:rFonts w:ascii="Times New Roman" w:hAnsi="Times New Roman" w:cs="Times New Roman"/>
          <w:sz w:val="28"/>
          <w:szCs w:val="28"/>
        </w:rPr>
        <w:t>г. Опочка</w:t>
      </w:r>
      <w:r w:rsidR="00086FF6">
        <w:rPr>
          <w:rFonts w:ascii="Times New Roman" w:hAnsi="Times New Roman" w:cs="Times New Roman"/>
          <w:sz w:val="28"/>
          <w:szCs w:val="28"/>
        </w:rPr>
        <w:t>, 202</w:t>
      </w:r>
      <w:r w:rsidR="002D2121">
        <w:rPr>
          <w:rFonts w:ascii="Times New Roman" w:hAnsi="Times New Roman" w:cs="Times New Roman"/>
          <w:sz w:val="28"/>
          <w:szCs w:val="28"/>
        </w:rPr>
        <w:t>4</w:t>
      </w:r>
      <w:r w:rsidR="002F7DDE">
        <w:rPr>
          <w:rFonts w:ascii="Times New Roman" w:hAnsi="Times New Roman" w:cs="Times New Roman"/>
          <w:sz w:val="28"/>
          <w:szCs w:val="28"/>
        </w:rPr>
        <w:t xml:space="preserve"> </w:t>
      </w:r>
      <w:r w:rsidRPr="003D5994">
        <w:rPr>
          <w:rFonts w:ascii="Times New Roman" w:hAnsi="Times New Roman" w:cs="Times New Roman"/>
          <w:sz w:val="28"/>
          <w:szCs w:val="28"/>
        </w:rPr>
        <w:t>г.</w:t>
      </w:r>
    </w:p>
    <w:p w:rsidR="003E26FB" w:rsidRDefault="003E26FB" w:rsidP="003E26FB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407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                                 </w:t>
      </w:r>
    </w:p>
    <w:p w:rsidR="000610C3" w:rsidRPr="00A6160B" w:rsidRDefault="000610C3" w:rsidP="00DF5FB6">
      <w:pPr>
        <w:widowControl w:val="0"/>
        <w:spacing w:before="19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616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СОД</w:t>
      </w:r>
      <w:r w:rsidRPr="00A6160B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ЕР</w:t>
      </w:r>
      <w:r w:rsidRPr="00A6160B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Ж</w:t>
      </w:r>
      <w:r w:rsidRPr="00A616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483"/>
        <w:gridCol w:w="945"/>
      </w:tblGrid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83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и   задачи работы пе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дагогического коллектива на 2024-2025</w:t>
            </w:r>
            <w:r w:rsidRPr="00F86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945" w:type="dxa"/>
            <w:vAlign w:val="center"/>
          </w:tcPr>
          <w:p w:rsidR="00A05BC1" w:rsidRPr="00D50B15" w:rsidRDefault="00D50B15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0B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83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Циклограмма проведения основных мероприятий</w:t>
            </w:r>
          </w:p>
        </w:tc>
        <w:tc>
          <w:tcPr>
            <w:tcW w:w="945" w:type="dxa"/>
            <w:vAlign w:val="center"/>
          </w:tcPr>
          <w:p w:rsidR="00A05BC1" w:rsidRPr="00D50B15" w:rsidRDefault="00447846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8483" w:type="dxa"/>
            <w:vAlign w:val="center"/>
          </w:tcPr>
          <w:p w:rsidR="00A05BC1" w:rsidRPr="00F8675F" w:rsidRDefault="00A05BC1" w:rsidP="00E16E5F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учебно-методической работы </w:t>
            </w:r>
          </w:p>
        </w:tc>
        <w:tc>
          <w:tcPr>
            <w:tcW w:w="945" w:type="dxa"/>
            <w:vAlign w:val="center"/>
          </w:tcPr>
          <w:p w:rsidR="00A05BC1" w:rsidRPr="00D50B15" w:rsidRDefault="00447846" w:rsidP="00E16E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5BC1" w:rsidRPr="00F8675F" w:rsidTr="00E20C76">
        <w:trPr>
          <w:trHeight w:val="425"/>
        </w:trPr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483" w:type="dxa"/>
            <w:vAlign w:val="center"/>
          </w:tcPr>
          <w:p w:rsidR="00A05BC1" w:rsidRPr="00F8675F" w:rsidRDefault="00A05BC1" w:rsidP="00E16E5F">
            <w:pPr>
              <w:pStyle w:val="ab"/>
              <w:tabs>
                <w:tab w:val="left" w:pos="0"/>
              </w:tabs>
              <w:ind w:firstLine="0"/>
              <w:jc w:val="left"/>
              <w:rPr>
                <w:bCs/>
                <w:iCs/>
                <w:szCs w:val="28"/>
                <w:lang w:val="en-US"/>
              </w:rPr>
            </w:pPr>
            <w:r w:rsidRPr="00F8675F">
              <w:rPr>
                <w:bCs/>
                <w:iCs/>
                <w:szCs w:val="28"/>
              </w:rPr>
              <w:t>Организация учебно-методической работы</w:t>
            </w:r>
          </w:p>
        </w:tc>
        <w:tc>
          <w:tcPr>
            <w:tcW w:w="945" w:type="dxa"/>
            <w:vAlign w:val="center"/>
          </w:tcPr>
          <w:p w:rsidR="00A05BC1" w:rsidRPr="00D50B15" w:rsidRDefault="00C414E8" w:rsidP="00E16E5F">
            <w:pPr>
              <w:pStyle w:val="ab"/>
              <w:tabs>
                <w:tab w:val="left" w:pos="0"/>
              </w:tabs>
              <w:ind w:firstLine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</w:t>
            </w:r>
          </w:p>
        </w:tc>
      </w:tr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483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r w:rsidRPr="00F8675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F86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F867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F86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научно - </w:t>
            </w:r>
            <w:r w:rsidRPr="00F867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F86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8675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 w:rsidRPr="00F8675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F867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F86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F867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F86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867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F8675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F867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F86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8675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F8675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 w:rsidRPr="00F8675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F867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F86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Pr="00F8675F">
              <w:rPr>
                <w:rFonts w:ascii="Times New Roman" w:hAnsi="Times New Roman" w:cs="Times New Roman"/>
                <w:color w:val="000000"/>
                <w:spacing w:val="28"/>
                <w:sz w:val="28"/>
                <w:szCs w:val="28"/>
              </w:rPr>
              <w:t>а</w:t>
            </w:r>
          </w:p>
        </w:tc>
        <w:tc>
          <w:tcPr>
            <w:tcW w:w="945" w:type="dxa"/>
            <w:vAlign w:val="center"/>
          </w:tcPr>
          <w:p w:rsidR="00A05BC1" w:rsidRPr="00D50B15" w:rsidRDefault="006B76E6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</w:t>
            </w:r>
          </w:p>
        </w:tc>
        <w:tc>
          <w:tcPr>
            <w:tcW w:w="8483" w:type="dxa"/>
            <w:vAlign w:val="center"/>
          </w:tcPr>
          <w:p w:rsidR="00A05BC1" w:rsidRPr="00F8675F" w:rsidRDefault="00A05BC1" w:rsidP="00E1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sz w:val="28"/>
                <w:szCs w:val="28"/>
              </w:rPr>
              <w:t>Графи</w:t>
            </w:r>
            <w:r w:rsidR="00CF5C22">
              <w:rPr>
                <w:rFonts w:ascii="Times New Roman" w:hAnsi="Times New Roman" w:cs="Times New Roman"/>
                <w:sz w:val="28"/>
                <w:szCs w:val="28"/>
              </w:rPr>
              <w:t xml:space="preserve">к работы над  ИП, </w:t>
            </w:r>
            <w:proofErr w:type="gramStart"/>
            <w:r w:rsidR="00CF5C22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="00CF5C22">
              <w:rPr>
                <w:rFonts w:ascii="Times New Roman" w:hAnsi="Times New Roman" w:cs="Times New Roman"/>
                <w:sz w:val="28"/>
                <w:szCs w:val="28"/>
              </w:rPr>
              <w:t>, ИАР,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 </w:t>
            </w:r>
          </w:p>
        </w:tc>
        <w:tc>
          <w:tcPr>
            <w:tcW w:w="945" w:type="dxa"/>
            <w:vAlign w:val="center"/>
          </w:tcPr>
          <w:p w:rsidR="00A05BC1" w:rsidRPr="00D50B15" w:rsidRDefault="00E20C76" w:rsidP="00E1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05BC1" w:rsidRPr="00F8675F" w:rsidTr="00E20C76">
        <w:trPr>
          <w:trHeight w:val="357"/>
        </w:trPr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8483" w:type="dxa"/>
            <w:vAlign w:val="center"/>
          </w:tcPr>
          <w:p w:rsidR="00A05BC1" w:rsidRPr="00F8675F" w:rsidRDefault="00A05BC1" w:rsidP="00E16E5F">
            <w:pPr>
              <w:pStyle w:val="ab"/>
              <w:tabs>
                <w:tab w:val="left" w:pos="240"/>
              </w:tabs>
              <w:ind w:firstLine="34"/>
              <w:jc w:val="left"/>
              <w:rPr>
                <w:bCs/>
                <w:szCs w:val="28"/>
              </w:rPr>
            </w:pPr>
            <w:r w:rsidRPr="00F8675F">
              <w:rPr>
                <w:bCs/>
                <w:szCs w:val="28"/>
              </w:rPr>
              <w:t>План подготовки и проведения аттестации п</w:t>
            </w:r>
            <w:r>
              <w:rPr>
                <w:bCs/>
                <w:szCs w:val="28"/>
              </w:rPr>
              <w:t xml:space="preserve">едагогических работников </w:t>
            </w:r>
          </w:p>
        </w:tc>
        <w:tc>
          <w:tcPr>
            <w:tcW w:w="945" w:type="dxa"/>
            <w:vAlign w:val="center"/>
          </w:tcPr>
          <w:p w:rsidR="00A05BC1" w:rsidRPr="00D50B15" w:rsidRDefault="00E101E9" w:rsidP="00E16E5F">
            <w:pPr>
              <w:pStyle w:val="ab"/>
              <w:tabs>
                <w:tab w:val="left" w:pos="240"/>
              </w:tabs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</w:tr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86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8483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</w:t>
            </w:r>
            <w:r w:rsidRPr="00F86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р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о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р</w:t>
            </w:r>
            <w:r w:rsidRPr="00F86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ият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и</w:t>
            </w:r>
            <w:r w:rsidRPr="00F86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й 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п</w:t>
            </w:r>
            <w:r w:rsidRPr="00F86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о</w:t>
            </w:r>
            <w:r w:rsidRPr="00F86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г</w:t>
            </w:r>
            <w:r w:rsidRPr="00F86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и</w:t>
            </w:r>
            <w:r w:rsidRPr="00F86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зац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и</w:t>
            </w:r>
            <w:r w:rsidRPr="00F86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учебно-п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р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о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и</w:t>
            </w:r>
            <w:r w:rsidRPr="00F86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в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о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д</w:t>
            </w:r>
            <w:r w:rsidRPr="00F86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в</w:t>
            </w:r>
            <w:r w:rsidRPr="00F86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н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н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о</w:t>
            </w:r>
            <w:r w:rsidRPr="00F86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r w:rsidRPr="00F867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б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о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т</w:t>
            </w:r>
            <w:r w:rsidRPr="00F8675F">
              <w:rPr>
                <w:rFonts w:ascii="Times New Roman" w:hAnsi="Times New Roman" w:cs="Times New Roman"/>
                <w:b/>
                <w:color w:val="000000"/>
                <w:spacing w:val="20"/>
                <w:sz w:val="28"/>
                <w:szCs w:val="28"/>
              </w:rPr>
              <w:t>ы</w:t>
            </w:r>
          </w:p>
        </w:tc>
        <w:tc>
          <w:tcPr>
            <w:tcW w:w="945" w:type="dxa"/>
            <w:vAlign w:val="center"/>
          </w:tcPr>
          <w:p w:rsidR="00A05BC1" w:rsidRDefault="00BD779F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161630" w:rsidRPr="00D50B15" w:rsidRDefault="00161630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1630" w:rsidRPr="00F8675F" w:rsidTr="00E20C76">
        <w:tc>
          <w:tcPr>
            <w:tcW w:w="556" w:type="dxa"/>
            <w:vAlign w:val="center"/>
          </w:tcPr>
          <w:p w:rsidR="00161630" w:rsidRPr="00161630" w:rsidRDefault="00161630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6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4.1 </w:t>
            </w:r>
          </w:p>
        </w:tc>
        <w:tc>
          <w:tcPr>
            <w:tcW w:w="8483" w:type="dxa"/>
            <w:vAlign w:val="center"/>
          </w:tcPr>
          <w:p w:rsidR="00161630" w:rsidRPr="00161630" w:rsidRDefault="00161630" w:rsidP="00E16E5F">
            <w:pPr>
              <w:spacing w:before="19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Учебно-производственная работа на индустриальном отделении</w:t>
            </w:r>
          </w:p>
        </w:tc>
        <w:tc>
          <w:tcPr>
            <w:tcW w:w="945" w:type="dxa"/>
            <w:vAlign w:val="center"/>
          </w:tcPr>
          <w:p w:rsidR="00161630" w:rsidRDefault="00BD779F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61630" w:rsidRPr="00F8675F" w:rsidTr="00E20C76">
        <w:tc>
          <w:tcPr>
            <w:tcW w:w="556" w:type="dxa"/>
            <w:vAlign w:val="center"/>
          </w:tcPr>
          <w:p w:rsidR="00161630" w:rsidRPr="00161630" w:rsidRDefault="00161630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6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4.2</w:t>
            </w:r>
          </w:p>
        </w:tc>
        <w:tc>
          <w:tcPr>
            <w:tcW w:w="8483" w:type="dxa"/>
            <w:vAlign w:val="center"/>
          </w:tcPr>
          <w:p w:rsidR="00161630" w:rsidRPr="007608D2" w:rsidRDefault="00161630" w:rsidP="00E16E5F">
            <w:pPr>
              <w:spacing w:before="19"/>
              <w:ind w:right="-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7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Учебно-производственная работа на социально-педагогическом отделении</w:t>
            </w:r>
          </w:p>
        </w:tc>
        <w:tc>
          <w:tcPr>
            <w:tcW w:w="945" w:type="dxa"/>
            <w:vAlign w:val="center"/>
          </w:tcPr>
          <w:p w:rsidR="00161630" w:rsidRDefault="00BD779F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61630" w:rsidRPr="00F8675F" w:rsidTr="00E20C76">
        <w:tc>
          <w:tcPr>
            <w:tcW w:w="556" w:type="dxa"/>
            <w:vAlign w:val="center"/>
          </w:tcPr>
          <w:p w:rsidR="00161630" w:rsidRPr="00161630" w:rsidRDefault="00161630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16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4.3</w:t>
            </w:r>
          </w:p>
        </w:tc>
        <w:tc>
          <w:tcPr>
            <w:tcW w:w="8483" w:type="dxa"/>
            <w:vAlign w:val="center"/>
          </w:tcPr>
          <w:p w:rsidR="00161630" w:rsidRPr="007608D2" w:rsidRDefault="00161630" w:rsidP="00E16E5F">
            <w:pPr>
              <w:spacing w:before="19"/>
              <w:ind w:right="-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Учебно-производственная работа на заочном социально-педагогическом отделении</w:t>
            </w:r>
          </w:p>
        </w:tc>
        <w:tc>
          <w:tcPr>
            <w:tcW w:w="945" w:type="dxa"/>
            <w:vAlign w:val="center"/>
          </w:tcPr>
          <w:p w:rsidR="00161630" w:rsidRDefault="0031540A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8483" w:type="dxa"/>
            <w:vAlign w:val="center"/>
          </w:tcPr>
          <w:p w:rsidR="00A05BC1" w:rsidRPr="00E13F49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F4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Планы работы отделений</w:t>
            </w:r>
          </w:p>
        </w:tc>
        <w:tc>
          <w:tcPr>
            <w:tcW w:w="945" w:type="dxa"/>
            <w:vAlign w:val="center"/>
          </w:tcPr>
          <w:p w:rsidR="00A05BC1" w:rsidRPr="00D50B15" w:rsidRDefault="00E13F49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5.1</w:t>
            </w:r>
          </w:p>
        </w:tc>
        <w:tc>
          <w:tcPr>
            <w:tcW w:w="8483" w:type="dxa"/>
            <w:vAlign w:val="center"/>
          </w:tcPr>
          <w:p w:rsidR="00A05BC1" w:rsidRPr="00E13F49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3F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План работы социально-педагогического очного отделения</w:t>
            </w:r>
          </w:p>
        </w:tc>
        <w:tc>
          <w:tcPr>
            <w:tcW w:w="945" w:type="dxa"/>
            <w:vAlign w:val="center"/>
          </w:tcPr>
          <w:p w:rsidR="00A05BC1" w:rsidRPr="00D50B15" w:rsidRDefault="00E13F49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61369A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5.2</w:t>
            </w:r>
          </w:p>
        </w:tc>
        <w:tc>
          <w:tcPr>
            <w:tcW w:w="8483" w:type="dxa"/>
            <w:vAlign w:val="center"/>
          </w:tcPr>
          <w:p w:rsidR="00A05BC1" w:rsidRPr="009010CA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13F4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План работы индустриального отделения</w:t>
            </w:r>
          </w:p>
        </w:tc>
        <w:tc>
          <w:tcPr>
            <w:tcW w:w="945" w:type="dxa"/>
            <w:vAlign w:val="center"/>
          </w:tcPr>
          <w:p w:rsidR="00A05BC1" w:rsidRPr="00D50B15" w:rsidRDefault="0061369A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8483" w:type="dxa"/>
            <w:vAlign w:val="center"/>
          </w:tcPr>
          <w:p w:rsidR="00A05BC1" w:rsidRPr="003972AE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72A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Планы работы кафедр</w:t>
            </w:r>
          </w:p>
        </w:tc>
        <w:tc>
          <w:tcPr>
            <w:tcW w:w="945" w:type="dxa"/>
            <w:vAlign w:val="center"/>
          </w:tcPr>
          <w:p w:rsidR="00A05BC1" w:rsidRPr="00D50B15" w:rsidRDefault="003972AE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6.1</w:t>
            </w:r>
          </w:p>
        </w:tc>
        <w:tc>
          <w:tcPr>
            <w:tcW w:w="8483" w:type="dxa"/>
            <w:vAlign w:val="center"/>
          </w:tcPr>
          <w:p w:rsidR="00A05BC1" w:rsidRPr="003972AE" w:rsidRDefault="00A05BC1" w:rsidP="00E16E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72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работы кафедры  </w:t>
            </w:r>
            <w:r w:rsidRPr="003972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математических и </w:t>
            </w:r>
            <w:proofErr w:type="gramStart"/>
            <w:r w:rsidRPr="003972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естественно-научных</w:t>
            </w:r>
            <w:proofErr w:type="gramEnd"/>
            <w:r w:rsidRPr="003972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дисциплин и продуктивных видов деятельности</w:t>
            </w:r>
          </w:p>
        </w:tc>
        <w:tc>
          <w:tcPr>
            <w:tcW w:w="945" w:type="dxa"/>
            <w:vAlign w:val="center"/>
          </w:tcPr>
          <w:p w:rsidR="00A05BC1" w:rsidRPr="00D50B15" w:rsidRDefault="003972AE" w:rsidP="00E1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6.2</w:t>
            </w:r>
          </w:p>
        </w:tc>
        <w:tc>
          <w:tcPr>
            <w:tcW w:w="8483" w:type="dxa"/>
            <w:vAlign w:val="center"/>
          </w:tcPr>
          <w:p w:rsidR="00A05BC1" w:rsidRPr="009010CA" w:rsidRDefault="00A05BC1" w:rsidP="00E16E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2F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План работы кафедры дошкольной педагогики</w:t>
            </w:r>
            <w:r w:rsidRPr="001D2F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A05BC1" w:rsidRPr="00D50B15" w:rsidRDefault="001D2F0F" w:rsidP="00E16E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</w:tr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6.3</w:t>
            </w:r>
          </w:p>
        </w:tc>
        <w:tc>
          <w:tcPr>
            <w:tcW w:w="8483" w:type="dxa"/>
            <w:vAlign w:val="center"/>
          </w:tcPr>
          <w:p w:rsidR="00A05BC1" w:rsidRPr="009010CA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92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работы кафедры  </w:t>
            </w:r>
            <w:proofErr w:type="spellStart"/>
            <w:r w:rsidRPr="00192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спецдисциплин</w:t>
            </w:r>
            <w:proofErr w:type="spellEnd"/>
            <w:r w:rsidRPr="00192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производственного обучения</w:t>
            </w:r>
          </w:p>
        </w:tc>
        <w:tc>
          <w:tcPr>
            <w:tcW w:w="945" w:type="dxa"/>
            <w:vAlign w:val="center"/>
          </w:tcPr>
          <w:p w:rsidR="00A05BC1" w:rsidRPr="00D50B15" w:rsidRDefault="001926EC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6.4</w:t>
            </w:r>
          </w:p>
        </w:tc>
        <w:tc>
          <w:tcPr>
            <w:tcW w:w="8483" w:type="dxa"/>
            <w:vAlign w:val="center"/>
          </w:tcPr>
          <w:p w:rsidR="00A05BC1" w:rsidRPr="009010CA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92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работы кафедры  педагогики, психологии, гуманитарных и социально-экономических  дисциплин,  физической культуры, социальной работы</w:t>
            </w:r>
          </w:p>
        </w:tc>
        <w:tc>
          <w:tcPr>
            <w:tcW w:w="945" w:type="dxa"/>
            <w:vAlign w:val="center"/>
          </w:tcPr>
          <w:p w:rsidR="00A05BC1" w:rsidRPr="00D50B15" w:rsidRDefault="00687663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8483" w:type="dxa"/>
            <w:vAlign w:val="center"/>
          </w:tcPr>
          <w:p w:rsidR="00A05BC1" w:rsidRPr="009010CA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F5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  <w:r w:rsidRPr="00CF5EEB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CF5EE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в</w:t>
            </w:r>
            <w:r w:rsidRPr="00CF5EEB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</w:rPr>
              <w:t>о</w:t>
            </w:r>
            <w:r w:rsidRPr="00CF5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Pr="00CF5EEB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>п</w:t>
            </w:r>
            <w:r w:rsidRPr="00CF5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итатель</w:t>
            </w:r>
            <w:r w:rsidRPr="00CF5EE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н</w:t>
            </w:r>
            <w:r w:rsidRPr="00CF5EEB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</w:rPr>
              <w:t>о</w:t>
            </w:r>
            <w:r w:rsidRPr="00CF5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й ра</w:t>
            </w:r>
            <w:r w:rsidRPr="00CF5EE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б</w:t>
            </w:r>
            <w:r w:rsidRPr="00CF5EEB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8"/>
                <w:szCs w:val="28"/>
              </w:rPr>
              <w:t>о</w:t>
            </w:r>
            <w:r w:rsidRPr="00CF5EEB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>т</w:t>
            </w:r>
            <w:r w:rsidRPr="00CF5EEB">
              <w:rPr>
                <w:rFonts w:ascii="Times New Roman" w:hAnsi="Times New Roman" w:cs="Times New Roman"/>
                <w:b/>
                <w:color w:val="000000" w:themeColor="text1"/>
                <w:spacing w:val="25"/>
                <w:sz w:val="28"/>
                <w:szCs w:val="28"/>
              </w:rPr>
              <w:t>ы</w:t>
            </w:r>
          </w:p>
        </w:tc>
        <w:tc>
          <w:tcPr>
            <w:tcW w:w="945" w:type="dxa"/>
            <w:vAlign w:val="center"/>
          </w:tcPr>
          <w:p w:rsidR="00A05BC1" w:rsidRPr="00D50B15" w:rsidRDefault="00CF5EEB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A05BC1" w:rsidRPr="00F8675F" w:rsidTr="00E20C76">
        <w:tc>
          <w:tcPr>
            <w:tcW w:w="556" w:type="dxa"/>
            <w:vAlign w:val="center"/>
          </w:tcPr>
          <w:p w:rsidR="00A05BC1" w:rsidRPr="00F8675F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67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8483" w:type="dxa"/>
            <w:vAlign w:val="center"/>
          </w:tcPr>
          <w:p w:rsidR="00A05BC1" w:rsidRPr="009010CA" w:rsidRDefault="00A05BC1" w:rsidP="00E16E5F">
            <w:pPr>
              <w:spacing w:before="19"/>
              <w:ind w:right="-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324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План </w:t>
            </w:r>
            <w:proofErr w:type="spellStart"/>
            <w:r w:rsidRPr="000324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внутриколледжного</w:t>
            </w:r>
            <w:proofErr w:type="spellEnd"/>
            <w:r w:rsidRPr="000324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контроля</w:t>
            </w:r>
          </w:p>
        </w:tc>
        <w:tc>
          <w:tcPr>
            <w:tcW w:w="945" w:type="dxa"/>
            <w:vAlign w:val="center"/>
          </w:tcPr>
          <w:p w:rsidR="00A05BC1" w:rsidRPr="00D50B15" w:rsidRDefault="00032481" w:rsidP="00E16E5F">
            <w:pPr>
              <w:spacing w:before="19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</w:t>
            </w:r>
          </w:p>
        </w:tc>
      </w:tr>
    </w:tbl>
    <w:p w:rsidR="000610C3" w:rsidRDefault="000610C3" w:rsidP="003D5994">
      <w:pPr>
        <w:tabs>
          <w:tab w:val="left" w:pos="3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972AE" w:rsidRDefault="003972AE" w:rsidP="003D5994">
      <w:pPr>
        <w:tabs>
          <w:tab w:val="left" w:pos="3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972AE" w:rsidRDefault="003972AE" w:rsidP="003D5994">
      <w:pPr>
        <w:tabs>
          <w:tab w:val="left" w:pos="3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972AE" w:rsidRDefault="003972AE" w:rsidP="003D5994">
      <w:pPr>
        <w:tabs>
          <w:tab w:val="left" w:pos="3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0610C3" w:rsidRDefault="000610C3" w:rsidP="003D5994">
      <w:pPr>
        <w:tabs>
          <w:tab w:val="left" w:pos="3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0763" w:rsidRPr="00D50B15" w:rsidRDefault="000610C3" w:rsidP="00AA3657">
      <w:pPr>
        <w:pStyle w:val="a8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right="173" w:firstLine="567"/>
        <w:jc w:val="both"/>
        <w:rPr>
          <w:sz w:val="28"/>
        </w:rPr>
      </w:pPr>
      <w:r w:rsidRPr="00D50B15">
        <w:rPr>
          <w:b/>
          <w:bCs/>
          <w:color w:val="17365D" w:themeColor="text2" w:themeShade="BF"/>
          <w:sz w:val="28"/>
        </w:rPr>
        <w:lastRenderedPageBreak/>
        <w:t>Цель и   задачи работы пе</w:t>
      </w:r>
      <w:r w:rsidR="003E26FB" w:rsidRPr="00D50B15">
        <w:rPr>
          <w:b/>
          <w:bCs/>
          <w:color w:val="17365D" w:themeColor="text2" w:themeShade="BF"/>
          <w:sz w:val="28"/>
        </w:rPr>
        <w:t xml:space="preserve">дагогического коллектива на </w:t>
      </w:r>
      <w:r w:rsidR="00086FF6" w:rsidRPr="00D50B15">
        <w:rPr>
          <w:b/>
          <w:bCs/>
          <w:color w:val="17365D" w:themeColor="text2" w:themeShade="BF"/>
          <w:sz w:val="28"/>
        </w:rPr>
        <w:t>202</w:t>
      </w:r>
      <w:r w:rsidR="00D50B15" w:rsidRPr="00D50B15">
        <w:rPr>
          <w:b/>
          <w:bCs/>
          <w:color w:val="17365D" w:themeColor="text2" w:themeShade="BF"/>
          <w:sz w:val="28"/>
        </w:rPr>
        <w:t>4</w:t>
      </w:r>
      <w:r w:rsidR="00086FF6" w:rsidRPr="00D50B15">
        <w:rPr>
          <w:b/>
          <w:bCs/>
          <w:color w:val="17365D" w:themeColor="text2" w:themeShade="BF"/>
          <w:sz w:val="28"/>
        </w:rPr>
        <w:t>-202</w:t>
      </w:r>
      <w:r w:rsidR="00D50B15" w:rsidRPr="00D50B15">
        <w:rPr>
          <w:b/>
          <w:bCs/>
          <w:color w:val="17365D" w:themeColor="text2" w:themeShade="BF"/>
          <w:sz w:val="28"/>
        </w:rPr>
        <w:t>5</w:t>
      </w:r>
      <w:r w:rsidRPr="00D50B15">
        <w:rPr>
          <w:b/>
          <w:bCs/>
          <w:color w:val="17365D" w:themeColor="text2" w:themeShade="BF"/>
          <w:sz w:val="28"/>
        </w:rPr>
        <w:t xml:space="preserve"> учебный год</w:t>
      </w:r>
      <w:r w:rsidR="002F7DDE" w:rsidRPr="00D50B15">
        <w:rPr>
          <w:sz w:val="28"/>
        </w:rPr>
        <w:t>.</w:t>
      </w:r>
    </w:p>
    <w:p w:rsidR="00D50B15" w:rsidRDefault="00D50B15" w:rsidP="00D50B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0763" w:rsidRPr="00EA18BD" w:rsidRDefault="00EA18BD" w:rsidP="00273FC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18BD">
        <w:rPr>
          <w:rFonts w:ascii="Times New Roman" w:hAnsi="Times New Roman"/>
          <w:color w:val="000000" w:themeColor="text1"/>
          <w:sz w:val="24"/>
          <w:szCs w:val="24"/>
        </w:rPr>
        <w:t>Максимально полное раскрытие потенциала личности педагогов и студентов, необходимое для успешной личной самореализации в современных условиях, создание условий для формирования эффективной системы поддержки, самоопределения и профессиональной ориентации студентов, педагогических работников, молодых специалистов.</w:t>
      </w:r>
    </w:p>
    <w:p w:rsidR="00D50B15" w:rsidRDefault="00D50B15" w:rsidP="00273FC1">
      <w:pPr>
        <w:pStyle w:val="a8"/>
        <w:spacing w:before="0" w:beforeAutospacing="0" w:after="0" w:afterAutospacing="0"/>
        <w:ind w:right="1382" w:firstLine="567"/>
        <w:jc w:val="both"/>
        <w:rPr>
          <w:b/>
          <w:bCs/>
        </w:rPr>
      </w:pPr>
    </w:p>
    <w:p w:rsidR="00C40763" w:rsidRPr="00D50B15" w:rsidRDefault="00D50B15" w:rsidP="00D50B15">
      <w:pPr>
        <w:pStyle w:val="a8"/>
        <w:tabs>
          <w:tab w:val="left" w:pos="9768"/>
        </w:tabs>
        <w:spacing w:before="0" w:beforeAutospacing="0" w:after="0" w:afterAutospacing="0"/>
        <w:ind w:right="-13" w:firstLine="567"/>
        <w:jc w:val="both"/>
        <w:rPr>
          <w:b/>
          <w:bCs/>
        </w:rPr>
      </w:pPr>
      <w:r>
        <w:rPr>
          <w:b/>
          <w:bCs/>
        </w:rPr>
        <w:t xml:space="preserve">Задачи работы </w:t>
      </w:r>
      <w:r w:rsidR="00C40763" w:rsidRPr="00D50B15">
        <w:rPr>
          <w:b/>
          <w:bCs/>
        </w:rPr>
        <w:t xml:space="preserve">педагогического коллектива </w:t>
      </w:r>
      <w:r>
        <w:rPr>
          <w:b/>
          <w:bCs/>
        </w:rPr>
        <w:t xml:space="preserve">ГБПОУ ПО «Опочецкий индустриально – педагогический колледж» на </w:t>
      </w:r>
      <w:r w:rsidR="00C40763" w:rsidRPr="00D50B15">
        <w:rPr>
          <w:b/>
          <w:bCs/>
        </w:rPr>
        <w:t>202</w:t>
      </w:r>
      <w:r>
        <w:rPr>
          <w:b/>
          <w:bCs/>
        </w:rPr>
        <w:t xml:space="preserve">4-2025 учебный </w:t>
      </w:r>
      <w:r w:rsidR="00C40763" w:rsidRPr="00D50B15">
        <w:rPr>
          <w:b/>
          <w:bCs/>
        </w:rPr>
        <w:t>год.</w:t>
      </w:r>
    </w:p>
    <w:p w:rsidR="00C40763" w:rsidRPr="00D50B15" w:rsidRDefault="00C40763" w:rsidP="00D50B15">
      <w:pPr>
        <w:pStyle w:val="a8"/>
        <w:spacing w:before="0" w:beforeAutospacing="0" w:after="0" w:afterAutospacing="0"/>
        <w:ind w:left="864" w:right="1382"/>
        <w:jc w:val="both"/>
      </w:pPr>
    </w:p>
    <w:p w:rsidR="00EA18BD" w:rsidRPr="00EA18BD" w:rsidRDefault="00EA18BD" w:rsidP="00AA3657">
      <w:pPr>
        <w:pStyle w:val="aa"/>
        <w:numPr>
          <w:ilvl w:val="2"/>
          <w:numId w:val="18"/>
        </w:numPr>
        <w:tabs>
          <w:tab w:val="left" w:pos="0"/>
          <w:tab w:val="left" w:pos="993"/>
        </w:tabs>
        <w:spacing w:after="0" w:line="264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8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Эффективное использование профессионального развития педагогических работников колледжа, с использованием современных образовательных технологий, в том числе дистанционных.</w:t>
      </w:r>
    </w:p>
    <w:p w:rsidR="00EA18BD" w:rsidRPr="00EA18BD" w:rsidRDefault="00EA18BD" w:rsidP="00AA3657">
      <w:pPr>
        <w:pStyle w:val="aa"/>
        <w:numPr>
          <w:ilvl w:val="2"/>
          <w:numId w:val="18"/>
        </w:numPr>
        <w:tabs>
          <w:tab w:val="left" w:pos="0"/>
          <w:tab w:val="left" w:pos="993"/>
        </w:tabs>
        <w:spacing w:after="0" w:line="264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8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Совершенствовать систему подготовки специалиста на основе реализации основных профессиональных образовательных программ в соответствии с ФГОС, профессиональными стандартами, требованиями работодателей.</w:t>
      </w:r>
    </w:p>
    <w:p w:rsidR="00EA18BD" w:rsidRPr="00EA18BD" w:rsidRDefault="00EA18BD" w:rsidP="00AA3657">
      <w:pPr>
        <w:pStyle w:val="aa"/>
        <w:numPr>
          <w:ilvl w:val="2"/>
          <w:numId w:val="18"/>
        </w:numPr>
        <w:tabs>
          <w:tab w:val="left" w:pos="0"/>
          <w:tab w:val="left" w:pos="993"/>
        </w:tabs>
        <w:spacing w:after="0" w:line="264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8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 современную цифровую  образовательную  среду  в целях формирования новых возможностей для субъектов образовательного процесса.</w:t>
      </w:r>
    </w:p>
    <w:p w:rsidR="00EA18BD" w:rsidRPr="00EA18BD" w:rsidRDefault="00EA18BD" w:rsidP="00AA3657">
      <w:pPr>
        <w:pStyle w:val="aa"/>
        <w:numPr>
          <w:ilvl w:val="2"/>
          <w:numId w:val="18"/>
        </w:numPr>
        <w:tabs>
          <w:tab w:val="left" w:pos="0"/>
          <w:tab w:val="left" w:pos="993"/>
        </w:tabs>
        <w:spacing w:after="0" w:line="264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8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Оптимизировать условия для усиления учебной мотивации, формирования устойчивого познавательного интереса, личностно-профессионального развития студентов; сохранения и укрепления их здоровья; повышения уровня общей культуры, формирования активной жизненной позиции, участия студентов в добровольческом движении, в чемпионатах Профессионалы. </w:t>
      </w:r>
    </w:p>
    <w:p w:rsidR="00EA18BD" w:rsidRPr="00EA18BD" w:rsidRDefault="00EA18BD" w:rsidP="00AA3657">
      <w:pPr>
        <w:pStyle w:val="aa"/>
        <w:numPr>
          <w:ilvl w:val="2"/>
          <w:numId w:val="18"/>
        </w:numPr>
        <w:tabs>
          <w:tab w:val="left" w:pos="0"/>
          <w:tab w:val="left" w:pos="993"/>
        </w:tabs>
        <w:spacing w:after="0" w:line="264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8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взаимодействие ГБПОУ ПО «Опочецкий индустриально-педагогический колледж» с социальной средой региона, с работодателями.</w:t>
      </w:r>
    </w:p>
    <w:p w:rsidR="00EA18BD" w:rsidRPr="00EA18BD" w:rsidRDefault="00EA18BD" w:rsidP="00AA3657">
      <w:pPr>
        <w:pStyle w:val="aa"/>
        <w:numPr>
          <w:ilvl w:val="2"/>
          <w:numId w:val="18"/>
        </w:numPr>
        <w:tabs>
          <w:tab w:val="left" w:pos="0"/>
          <w:tab w:val="left" w:pos="993"/>
        </w:tabs>
        <w:spacing w:after="0" w:line="264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8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Совершенствовать учебно-методическое обеспечение ФГОС СПО: анализировать и корректировать содержание образования  (учебные планы, рабочие программы, календарные и перспективные тематические планы, контрольно-оценочные материалы, учебно-методические комплексы дисциплин и профессиональных модулей) по всем реализуемым в колледже образовательным программам в рамках проекта «Профессионалы», профессиональных стандартов.</w:t>
      </w:r>
    </w:p>
    <w:p w:rsidR="00EA18BD" w:rsidRPr="00EA18BD" w:rsidRDefault="00EA18BD" w:rsidP="00AA3657">
      <w:pPr>
        <w:pStyle w:val="aa"/>
        <w:numPr>
          <w:ilvl w:val="2"/>
          <w:numId w:val="18"/>
        </w:numPr>
        <w:tabs>
          <w:tab w:val="left" w:pos="0"/>
          <w:tab w:val="left" w:pos="993"/>
        </w:tabs>
        <w:spacing w:after="0" w:line="264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8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Использовать активные формы </w:t>
      </w:r>
      <w:proofErr w:type="spellStart"/>
      <w:r w:rsidRPr="00EA18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профориентационной</w:t>
      </w:r>
      <w:proofErr w:type="spellEnd"/>
      <w:r w:rsidRPr="00EA18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работы (мастер-классы, профессиональные пробы и др.).</w:t>
      </w:r>
    </w:p>
    <w:p w:rsidR="00EA18BD" w:rsidRPr="00EA18BD" w:rsidRDefault="00EA18BD" w:rsidP="00AA3657">
      <w:pPr>
        <w:pStyle w:val="aa"/>
        <w:numPr>
          <w:ilvl w:val="2"/>
          <w:numId w:val="18"/>
        </w:numPr>
        <w:tabs>
          <w:tab w:val="left" w:pos="0"/>
          <w:tab w:val="left" w:pos="993"/>
        </w:tabs>
        <w:spacing w:after="0" w:line="264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8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Создавать условия для расширения образовательных услуг (проведение курсов повышения квалификации, организация профессиональных переподготовок, профессионального обучения).</w:t>
      </w:r>
    </w:p>
    <w:p w:rsidR="00EA18BD" w:rsidRPr="00EA18BD" w:rsidRDefault="00EA18BD" w:rsidP="00AA3657">
      <w:pPr>
        <w:pStyle w:val="aa"/>
        <w:numPr>
          <w:ilvl w:val="2"/>
          <w:numId w:val="18"/>
        </w:numPr>
        <w:tabs>
          <w:tab w:val="left" w:pos="0"/>
          <w:tab w:val="left" w:pos="993"/>
        </w:tabs>
        <w:spacing w:after="0" w:line="264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8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систему наставничества (при приеме на работу новых сотрудников, при подготовке обучающихся к конкурсам, олимпиадам, творческим испытаниям, а также наставничество на производстве).</w:t>
      </w:r>
    </w:p>
    <w:p w:rsidR="00EA18BD" w:rsidRPr="00EA18BD" w:rsidRDefault="00EA18BD" w:rsidP="00AA3657">
      <w:pPr>
        <w:pStyle w:val="aa"/>
        <w:numPr>
          <w:ilvl w:val="2"/>
          <w:numId w:val="18"/>
        </w:numPr>
        <w:tabs>
          <w:tab w:val="left" w:pos="0"/>
          <w:tab w:val="left" w:pos="993"/>
        </w:tabs>
        <w:spacing w:after="0" w:line="264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8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механизм  демонстрационного экзамена при проведении промежуточной и итоговой аттестации.</w:t>
      </w:r>
    </w:p>
    <w:p w:rsidR="00EA18BD" w:rsidRPr="00EA18BD" w:rsidRDefault="00EA18BD" w:rsidP="00AA3657">
      <w:pPr>
        <w:pStyle w:val="aa"/>
        <w:numPr>
          <w:ilvl w:val="2"/>
          <w:numId w:val="18"/>
        </w:numPr>
        <w:tabs>
          <w:tab w:val="left" w:pos="0"/>
          <w:tab w:val="left" w:pos="993"/>
        </w:tabs>
        <w:spacing w:after="0" w:line="264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8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Внедрять электронные дневники и электронный журнал в образовательную деятельность. </w:t>
      </w:r>
    </w:p>
    <w:p w:rsidR="00C40763" w:rsidRPr="00273FC1" w:rsidRDefault="00C40763" w:rsidP="00D50B15">
      <w:pPr>
        <w:tabs>
          <w:tab w:val="left" w:pos="360"/>
          <w:tab w:val="left" w:pos="404"/>
        </w:tabs>
        <w:spacing w:after="0" w:line="264" w:lineRule="auto"/>
        <w:ind w:left="360" w:right="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3FC1" w:rsidRDefault="00273FC1" w:rsidP="00273FC1">
      <w:pPr>
        <w:pStyle w:val="a8"/>
        <w:spacing w:before="0" w:beforeAutospacing="0" w:after="0" w:afterAutospacing="0"/>
        <w:ind w:right="259" w:firstLine="567"/>
        <w:jc w:val="both"/>
        <w:rPr>
          <w:b/>
          <w:bCs/>
        </w:rPr>
      </w:pPr>
      <w:bookmarkStart w:id="0" w:name="bookmark1"/>
      <w:bookmarkEnd w:id="0"/>
    </w:p>
    <w:p w:rsidR="00273FC1" w:rsidRDefault="00273FC1" w:rsidP="00273FC1">
      <w:pPr>
        <w:pStyle w:val="a8"/>
        <w:spacing w:before="0" w:beforeAutospacing="0" w:after="0" w:afterAutospacing="0"/>
        <w:ind w:right="259" w:firstLine="567"/>
        <w:jc w:val="both"/>
        <w:rPr>
          <w:b/>
          <w:bCs/>
        </w:rPr>
      </w:pPr>
    </w:p>
    <w:p w:rsidR="00C40763" w:rsidRPr="00D50B15" w:rsidRDefault="00C40763" w:rsidP="00273FC1">
      <w:pPr>
        <w:pStyle w:val="a8"/>
        <w:spacing w:before="0" w:beforeAutospacing="0" w:after="0" w:afterAutospacing="0"/>
        <w:ind w:right="259" w:firstLine="567"/>
        <w:jc w:val="both"/>
        <w:rPr>
          <w:b/>
          <w:bCs/>
        </w:rPr>
      </w:pPr>
      <w:r w:rsidRPr="00D50B15">
        <w:rPr>
          <w:b/>
          <w:bCs/>
        </w:rPr>
        <w:lastRenderedPageBreak/>
        <w:t>Общая методическая тема</w:t>
      </w:r>
      <w:r w:rsidR="00273FC1">
        <w:rPr>
          <w:b/>
          <w:bCs/>
        </w:rPr>
        <w:t xml:space="preserve"> </w:t>
      </w:r>
      <w:r w:rsidRPr="00D50B15">
        <w:rPr>
          <w:b/>
          <w:bCs/>
        </w:rPr>
        <w:t>на 202</w:t>
      </w:r>
      <w:r w:rsidR="00273FC1">
        <w:rPr>
          <w:b/>
          <w:bCs/>
        </w:rPr>
        <w:t>4</w:t>
      </w:r>
      <w:r w:rsidRPr="00D50B15">
        <w:rPr>
          <w:b/>
          <w:bCs/>
        </w:rPr>
        <w:t>-202</w:t>
      </w:r>
      <w:r w:rsidR="00273FC1">
        <w:rPr>
          <w:b/>
          <w:bCs/>
        </w:rPr>
        <w:t>5</w:t>
      </w:r>
      <w:r w:rsidRPr="00D50B15">
        <w:rPr>
          <w:b/>
          <w:bCs/>
        </w:rPr>
        <w:t xml:space="preserve"> учебный год.</w:t>
      </w:r>
    </w:p>
    <w:p w:rsidR="00C40763" w:rsidRPr="00D50B15" w:rsidRDefault="00C40763" w:rsidP="00D50B15">
      <w:pPr>
        <w:pStyle w:val="a8"/>
        <w:spacing w:before="0" w:beforeAutospacing="0" w:after="0" w:afterAutospacing="0"/>
        <w:ind w:right="259"/>
        <w:jc w:val="both"/>
        <w:rPr>
          <w:b/>
          <w:bCs/>
        </w:rPr>
      </w:pPr>
    </w:p>
    <w:p w:rsidR="00171B78" w:rsidRDefault="00EA18BD" w:rsidP="00EA18BD">
      <w:pPr>
        <w:pStyle w:val="a8"/>
        <w:spacing w:before="0" w:beforeAutospacing="0" w:after="0" w:afterAutospacing="0"/>
        <w:ind w:right="173" w:firstLine="567"/>
        <w:jc w:val="both"/>
        <w:rPr>
          <w:rFonts w:eastAsiaTheme="minorEastAsia"/>
        </w:rPr>
      </w:pPr>
      <w:r w:rsidRPr="00EA18BD">
        <w:rPr>
          <w:rFonts w:eastAsiaTheme="minorEastAsia"/>
        </w:rPr>
        <w:t>Модернизация образовательной и воспитательной деятельности колледжа через включение организации наставничества в колледже в системе взаимодействия «Педагог-педагог», «Педагог-студент» с учетом приоритетов государственной политики в сфере образования и воспитания.</w:t>
      </w:r>
    </w:p>
    <w:p w:rsidR="00EA18BD" w:rsidRPr="00171B78" w:rsidRDefault="00EA18BD" w:rsidP="00EA18BD">
      <w:pPr>
        <w:pStyle w:val="a8"/>
        <w:spacing w:before="0" w:beforeAutospacing="0" w:after="0" w:afterAutospacing="0"/>
        <w:ind w:right="173" w:firstLine="567"/>
        <w:jc w:val="both"/>
      </w:pPr>
    </w:p>
    <w:p w:rsidR="005C4074" w:rsidRPr="003E26FB" w:rsidRDefault="00AA3713" w:rsidP="00273FC1">
      <w:pPr>
        <w:tabs>
          <w:tab w:val="left" w:pos="851"/>
        </w:tabs>
        <w:spacing w:line="240" w:lineRule="exact"/>
        <w:ind w:firstLine="567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2. </w:t>
      </w:r>
      <w:r w:rsidR="00171B78"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Циклограмма проведения 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основных мероприятий</w:t>
      </w:r>
      <w:r w:rsidR="002F7DD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:rsidR="005C4074" w:rsidRDefault="005C4074" w:rsidP="005C4074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2410"/>
        <w:gridCol w:w="2822"/>
      </w:tblGrid>
      <w:tr w:rsidR="005C4074" w:rsidTr="004F0C9D">
        <w:trPr>
          <w:cantSplit/>
          <w:trHeight w:hRule="exact" w:val="64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Default="005C4074" w:rsidP="004F0C9D">
            <w:pPr>
              <w:widowControl w:val="0"/>
              <w:spacing w:after="0" w:line="240" w:lineRule="auto"/>
              <w:ind w:left="112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Default="005C4074" w:rsidP="004F0C9D">
            <w:pPr>
              <w:widowControl w:val="0"/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Default="005C4074" w:rsidP="004F0C9D">
            <w:pPr>
              <w:widowControl w:val="0"/>
              <w:tabs>
                <w:tab w:val="left" w:pos="2268"/>
              </w:tabs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Default="005C4074" w:rsidP="004F0C9D">
            <w:pPr>
              <w:widowControl w:val="0"/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венный</w:t>
            </w:r>
          </w:p>
        </w:tc>
      </w:tr>
      <w:tr w:rsidR="005C4074" w:rsidTr="004F0C9D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7A94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tabs>
                <w:tab w:val="left" w:pos="2011"/>
                <w:tab w:val="left" w:pos="3635"/>
              </w:tabs>
              <w:spacing w:after="0"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251" w:right="3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086FF6" w:rsidP="004F0C9D">
            <w:pPr>
              <w:widowControl w:val="0"/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о д</w:t>
            </w:r>
            <w:r w:rsidR="005C4074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</w:t>
            </w:r>
            <w:r w:rsidR="005C4074"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5C4074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C4074" w:rsidRPr="001648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5C4074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5C4074" w:rsidTr="004F0C9D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07A94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16487D" w:rsidP="004F0C9D">
            <w:pPr>
              <w:widowControl w:val="0"/>
              <w:spacing w:after="0" w:line="240" w:lineRule="auto"/>
              <w:ind w:left="134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EA18BD" w:rsidP="004F0C9D">
            <w:pPr>
              <w:widowControl w:val="0"/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8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spellEnd"/>
            <w:r w:rsidR="0008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5C4074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</w:t>
            </w:r>
            <w:r w:rsidR="005C4074"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5C4074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C4074" w:rsidRPr="001648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5C4074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8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5C4074" w:rsidTr="004F0C9D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207A94" w:rsidP="004F0C9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Научно -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547" w:right="84" w:hanging="4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5C4074" w:rsidRPr="0016487D" w:rsidRDefault="005C4074" w:rsidP="004F0C9D">
            <w:pPr>
              <w:widowControl w:val="0"/>
              <w:spacing w:after="0" w:line="240" w:lineRule="auto"/>
              <w:ind w:left="547" w:right="84" w:hanging="4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-й вторник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4364DD" w:rsidP="004F0C9D">
            <w:pPr>
              <w:widowControl w:val="0"/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Зам. директора по УМР</w:t>
            </w:r>
          </w:p>
        </w:tc>
      </w:tr>
      <w:tr w:rsidR="005C4074" w:rsidTr="004F0C9D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207A94" w:rsidP="004F0C9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кафедр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4DD" w:rsidRDefault="005C4074" w:rsidP="004364DD">
            <w:pPr>
              <w:widowControl w:val="0"/>
              <w:spacing w:after="0" w:line="240" w:lineRule="auto"/>
              <w:ind w:left="547" w:right="84" w:hanging="4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  <w:r w:rsidR="0043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4074" w:rsidRPr="0016487D" w:rsidRDefault="005C4074" w:rsidP="004364DD">
            <w:pPr>
              <w:widowControl w:val="0"/>
              <w:spacing w:after="0" w:line="240" w:lineRule="auto"/>
              <w:ind w:left="547" w:right="84" w:hanging="4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-й вторник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A94" w:rsidRPr="0016487D" w:rsidRDefault="005C4074" w:rsidP="004F0C9D">
            <w:pPr>
              <w:widowControl w:val="0"/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Заведующие</w:t>
            </w:r>
          </w:p>
          <w:p w:rsidR="005C4074" w:rsidRPr="0016487D" w:rsidRDefault="005C4074" w:rsidP="004F0C9D">
            <w:pPr>
              <w:widowControl w:val="0"/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кафедрами</w:t>
            </w:r>
          </w:p>
        </w:tc>
      </w:tr>
      <w:tr w:rsidR="005C4074" w:rsidTr="004F0C9D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207A94" w:rsidP="004F0C9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547" w:right="84" w:hanging="4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5C4074" w:rsidRPr="0016487D" w:rsidRDefault="005C4074" w:rsidP="004F0C9D">
            <w:pPr>
              <w:widowControl w:val="0"/>
              <w:spacing w:after="0" w:line="240" w:lineRule="auto"/>
              <w:ind w:left="547" w:right="84" w:hanging="4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="008B4128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-й вторник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142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5C4074" w:rsidTr="004F0C9D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207A94" w:rsidP="004F0C9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пра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16487D" w:rsidP="004F0C9D">
            <w:pPr>
              <w:widowControl w:val="0"/>
              <w:spacing w:after="0" w:line="240" w:lineRule="auto"/>
              <w:ind w:left="31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5C4074" w:rsidTr="004F0C9D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207A94" w:rsidP="004F0C9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4DD" w:rsidRDefault="00965DEB" w:rsidP="004364DD">
            <w:pPr>
              <w:widowControl w:val="0"/>
              <w:spacing w:after="0" w:line="240" w:lineRule="auto"/>
              <w:ind w:left="547" w:right="84" w:hanging="4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5C4074" w:rsidRPr="0016487D" w:rsidRDefault="00965DEB" w:rsidP="004364DD">
            <w:pPr>
              <w:widowControl w:val="0"/>
              <w:spacing w:after="0" w:line="240" w:lineRule="auto"/>
              <w:ind w:left="547" w:right="84" w:hanging="4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-й вторник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086FF6" w:rsidP="004364DD">
            <w:pPr>
              <w:widowControl w:val="0"/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о. д</w:t>
            </w:r>
            <w:r w:rsidR="008B4128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</w:t>
            </w:r>
            <w:r w:rsidR="008B4128"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8B4128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B4128" w:rsidRPr="001648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B4128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5C4074" w:rsidTr="004F0C9D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207A94" w:rsidP="004F0C9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42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есяч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5C4074" w:rsidTr="004F0C9D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207A94" w:rsidP="004F0C9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tabs>
                <w:tab w:val="left" w:pos="1627"/>
              </w:tabs>
              <w:spacing w:after="0" w:line="240" w:lineRule="auto"/>
              <w:ind w:left="110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311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понедельник)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A94" w:rsidRPr="0016487D" w:rsidRDefault="005C4074" w:rsidP="004F0C9D">
            <w:pPr>
              <w:widowControl w:val="0"/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</w:p>
          <w:p w:rsidR="00207A94" w:rsidRPr="0016487D" w:rsidRDefault="00207A94" w:rsidP="004F0C9D">
            <w:pPr>
              <w:widowControl w:val="0"/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классные</w:t>
            </w:r>
          </w:p>
          <w:p w:rsidR="005C4074" w:rsidRPr="0016487D" w:rsidRDefault="005C4074" w:rsidP="004F0C9D">
            <w:pPr>
              <w:widowControl w:val="0"/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руководители</w:t>
            </w:r>
          </w:p>
        </w:tc>
      </w:tr>
      <w:tr w:rsidR="005C4074" w:rsidTr="004F0C9D">
        <w:trPr>
          <w:cantSplit/>
          <w:trHeight w:val="2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7A94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074" w:rsidRPr="0016487D" w:rsidRDefault="005C4074" w:rsidP="004F0C9D">
            <w:pPr>
              <w:widowControl w:val="0"/>
              <w:spacing w:after="0" w:line="240" w:lineRule="auto"/>
              <w:ind w:left="11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A94" w:rsidRPr="0016487D" w:rsidRDefault="00EA18BD" w:rsidP="004364DD">
            <w:pPr>
              <w:widowControl w:val="0"/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8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spellEnd"/>
            <w:r w:rsidR="0008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5C4074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</w:t>
            </w:r>
            <w:r w:rsidR="005C4074" w:rsidRPr="001648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5C4074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C4074" w:rsidRPr="001648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5C4074" w:rsidRPr="0016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8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5C4074" w:rsidRDefault="005C4074" w:rsidP="005C4074">
      <w:pPr>
        <w:spacing w:line="240" w:lineRule="exact"/>
        <w:rPr>
          <w:sz w:val="24"/>
          <w:szCs w:val="24"/>
        </w:rPr>
      </w:pPr>
    </w:p>
    <w:p w:rsidR="00207A94" w:rsidRPr="009660B4" w:rsidRDefault="003E26FB" w:rsidP="00AA3657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9660B4">
        <w:rPr>
          <w:rFonts w:ascii="Times New Roman" w:hAnsi="Times New Roman"/>
          <w:b/>
          <w:color w:val="17365D" w:themeColor="text2" w:themeShade="BF"/>
          <w:sz w:val="28"/>
          <w:szCs w:val="28"/>
        </w:rPr>
        <w:t>План уч</w:t>
      </w:r>
      <w:r w:rsidR="00086FF6" w:rsidRPr="009660B4">
        <w:rPr>
          <w:rFonts w:ascii="Times New Roman" w:hAnsi="Times New Roman"/>
          <w:b/>
          <w:color w:val="17365D" w:themeColor="text2" w:themeShade="BF"/>
          <w:sz w:val="28"/>
          <w:szCs w:val="28"/>
        </w:rPr>
        <w:t>ебно-методической работы на 202</w:t>
      </w:r>
      <w:r w:rsidR="00447846">
        <w:rPr>
          <w:rFonts w:ascii="Times New Roman" w:hAnsi="Times New Roman"/>
          <w:b/>
          <w:color w:val="17365D" w:themeColor="text2" w:themeShade="BF"/>
          <w:sz w:val="28"/>
          <w:szCs w:val="28"/>
        </w:rPr>
        <w:t>4</w:t>
      </w:r>
      <w:r w:rsidR="00086FF6" w:rsidRPr="009660B4">
        <w:rPr>
          <w:rFonts w:ascii="Times New Roman" w:hAnsi="Times New Roman"/>
          <w:b/>
          <w:color w:val="17365D" w:themeColor="text2" w:themeShade="BF"/>
          <w:sz w:val="28"/>
          <w:szCs w:val="28"/>
        </w:rPr>
        <w:t>-202</w:t>
      </w:r>
      <w:r w:rsidR="00447846">
        <w:rPr>
          <w:rFonts w:ascii="Times New Roman" w:hAnsi="Times New Roman"/>
          <w:b/>
          <w:color w:val="17365D" w:themeColor="text2" w:themeShade="BF"/>
          <w:sz w:val="28"/>
          <w:szCs w:val="28"/>
        </w:rPr>
        <w:t>5</w:t>
      </w:r>
      <w:r w:rsidRPr="009660B4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учебный </w:t>
      </w:r>
      <w:r w:rsidR="00247154" w:rsidRPr="00247154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</w:t>
      </w:r>
      <w:r w:rsidR="00247154">
        <w:rPr>
          <w:rFonts w:ascii="Times New Roman" w:hAnsi="Times New Roman"/>
          <w:b/>
          <w:color w:val="17365D" w:themeColor="text2" w:themeShade="BF"/>
          <w:sz w:val="28"/>
          <w:szCs w:val="28"/>
        </w:rPr>
        <w:t>год</w:t>
      </w:r>
      <w:r w:rsidR="002F7DDE">
        <w:rPr>
          <w:rFonts w:ascii="Times New Roman" w:hAnsi="Times New Roman"/>
          <w:b/>
          <w:color w:val="17365D" w:themeColor="text2" w:themeShade="BF"/>
          <w:sz w:val="28"/>
          <w:szCs w:val="28"/>
        </w:rPr>
        <w:t>.</w:t>
      </w:r>
    </w:p>
    <w:p w:rsidR="00447846" w:rsidRDefault="00447846" w:rsidP="00447846">
      <w:pPr>
        <w:pStyle w:val="aa"/>
        <w:tabs>
          <w:tab w:val="left" w:pos="426"/>
        </w:tabs>
        <w:spacing w:after="0" w:line="240" w:lineRule="auto"/>
        <w:ind w:left="8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40763" w:rsidRPr="00CF5C22" w:rsidRDefault="00C40763" w:rsidP="00447846">
      <w:pPr>
        <w:pStyle w:val="aa"/>
        <w:tabs>
          <w:tab w:val="left" w:pos="426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 w:rsidRPr="00CF5C22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Основные направления УМР</w:t>
      </w:r>
    </w:p>
    <w:p w:rsidR="00C40763" w:rsidRPr="00C40763" w:rsidRDefault="00C40763" w:rsidP="00447846">
      <w:pPr>
        <w:tabs>
          <w:tab w:val="left" w:pos="0"/>
        </w:tabs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40763" w:rsidRPr="00CF5C22" w:rsidRDefault="00C40763" w:rsidP="00AA3657">
      <w:pPr>
        <w:pStyle w:val="aa"/>
        <w:numPr>
          <w:ilvl w:val="0"/>
          <w:numId w:val="17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22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для</w:t>
      </w:r>
      <w:r w:rsidRPr="00CF5C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5C22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CF5C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5C22">
        <w:rPr>
          <w:rFonts w:ascii="Times New Roman" w:eastAsia="Times New Roman" w:hAnsi="Times New Roman" w:cs="Times New Roman"/>
          <w:iCs/>
          <w:sz w:val="24"/>
          <w:szCs w:val="24"/>
        </w:rPr>
        <w:t>развития каждого педагога, со</w:t>
      </w:r>
      <w:r w:rsidRPr="00CF5C22">
        <w:rPr>
          <w:rFonts w:ascii="Times New Roman" w:eastAsia="Times New Roman" w:hAnsi="Times New Roman" w:cs="Times New Roman"/>
          <w:iCs/>
          <w:sz w:val="24"/>
          <w:szCs w:val="24"/>
        </w:rPr>
        <w:softHyphen/>
        <w:t>вершенствования образовательного процесса, достиже</w:t>
      </w:r>
      <w:r w:rsidRPr="00CF5C22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ния оптимального уровня личностно-профессионального развития</w:t>
      </w:r>
      <w:r w:rsidRPr="00CF5C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5C22">
        <w:rPr>
          <w:rFonts w:ascii="Times New Roman" w:eastAsia="Times New Roman" w:hAnsi="Times New Roman" w:cs="Times New Roman"/>
          <w:sz w:val="24"/>
          <w:szCs w:val="24"/>
        </w:rPr>
        <w:t>студентов.</w:t>
      </w:r>
    </w:p>
    <w:p w:rsidR="00CF5C22" w:rsidRDefault="00C40763" w:rsidP="006E5358">
      <w:pPr>
        <w:pStyle w:val="aa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22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и аттестация педагогических работников.</w:t>
      </w:r>
    </w:p>
    <w:p w:rsidR="00C40763" w:rsidRPr="00CF5C22" w:rsidRDefault="00C40763" w:rsidP="006E5358">
      <w:pPr>
        <w:pStyle w:val="aa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22">
        <w:rPr>
          <w:rFonts w:ascii="Times New Roman" w:eastAsia="Times New Roman" w:hAnsi="Times New Roman" w:cs="Times New Roman"/>
          <w:sz w:val="24"/>
          <w:szCs w:val="24"/>
        </w:rPr>
        <w:t>Изучение, обобщение и трансляция передового педагогического опыта.</w:t>
      </w:r>
    </w:p>
    <w:p w:rsidR="00C40763" w:rsidRPr="00C40763" w:rsidRDefault="00C40763" w:rsidP="00447846">
      <w:pPr>
        <w:tabs>
          <w:tab w:val="left" w:pos="0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763" w:rsidRPr="00CF5C22" w:rsidRDefault="00C40763" w:rsidP="00CF5C22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 w:rsidRPr="00CF5C22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 Задачи УМР</w:t>
      </w:r>
    </w:p>
    <w:p w:rsidR="00C40763" w:rsidRPr="00C40763" w:rsidRDefault="00C40763" w:rsidP="00447846">
      <w:pPr>
        <w:tabs>
          <w:tab w:val="left" w:pos="0"/>
        </w:tabs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40763" w:rsidRPr="00C40763" w:rsidRDefault="00C40763" w:rsidP="006E5358">
      <w:pPr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763">
        <w:rPr>
          <w:rFonts w:ascii="Times New Roman" w:hAnsi="Times New Roman" w:cs="Times New Roman"/>
          <w:sz w:val="24"/>
          <w:szCs w:val="24"/>
        </w:rPr>
        <w:t>Способствовать внедрению в образовательный процесс современных педагогических технологий.</w:t>
      </w:r>
    </w:p>
    <w:p w:rsidR="00C40763" w:rsidRPr="00C40763" w:rsidRDefault="00C40763" w:rsidP="006E5358">
      <w:pPr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sz w:val="24"/>
          <w:szCs w:val="24"/>
        </w:rPr>
        <w:t>Проводить работу по повышению квалификации педагогов посредством прохождения педагогическими работниками курсов и проведения аттестации.</w:t>
      </w:r>
    </w:p>
    <w:p w:rsidR="00C40763" w:rsidRPr="00C40763" w:rsidRDefault="00C40763" w:rsidP="006E5358">
      <w:pPr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sz w:val="24"/>
          <w:szCs w:val="24"/>
        </w:rPr>
        <w:t>Использовать активные формы трансляции педагогического опыта по актуальным вопросам обучения и воспитания (публикации, научно-практические конференции и др.).</w:t>
      </w:r>
    </w:p>
    <w:p w:rsidR="00C40763" w:rsidRPr="00C40763" w:rsidRDefault="00C40763" w:rsidP="006E5358">
      <w:pPr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sz w:val="24"/>
          <w:szCs w:val="24"/>
        </w:rPr>
        <w:lastRenderedPageBreak/>
        <w:t>Оказывать  методическую  помощь  педагогам в совершенствовании учебно-воспитательной и научно-исследовательской деятельности, в разработке учебно-методического обеспечения ФГОС СО</w:t>
      </w:r>
      <w:r w:rsidR="00CF5C22">
        <w:rPr>
          <w:rFonts w:ascii="Times New Roman" w:eastAsia="Times New Roman" w:hAnsi="Times New Roman" w:cs="Times New Roman"/>
          <w:sz w:val="24"/>
          <w:szCs w:val="24"/>
        </w:rPr>
        <w:t>О, ФГОС СПО</w:t>
      </w:r>
      <w:r w:rsidRPr="00C407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763" w:rsidRPr="00C40763" w:rsidRDefault="00C40763" w:rsidP="006E5358">
      <w:pPr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sz w:val="24"/>
          <w:szCs w:val="24"/>
        </w:rPr>
        <w:t>Организовать разработку ОПОП, ППП, ДПП по профессиям и специальностям СПО.</w:t>
      </w:r>
    </w:p>
    <w:p w:rsidR="00C40763" w:rsidRPr="00C40763" w:rsidRDefault="00C40763" w:rsidP="006E5358">
      <w:pPr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sz w:val="24"/>
          <w:szCs w:val="24"/>
        </w:rPr>
        <w:t>Осуществлять руководство исследовательской деятельностью преподавателей и студентов в ходе выполнения курсовых работ (</w:t>
      </w:r>
      <w:proofErr w:type="gramStart"/>
      <w:r w:rsidRPr="00C40763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C4076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F56054">
        <w:rPr>
          <w:rFonts w:ascii="Times New Roman" w:eastAsia="Times New Roman" w:hAnsi="Times New Roman" w:cs="Times New Roman"/>
          <w:sz w:val="24"/>
          <w:szCs w:val="24"/>
        </w:rPr>
        <w:t xml:space="preserve">итоговых аттестационных работ (ИАР), </w:t>
      </w:r>
      <w:r w:rsidR="00CF5C22">
        <w:rPr>
          <w:rFonts w:ascii="Times New Roman" w:eastAsia="Times New Roman" w:hAnsi="Times New Roman" w:cs="Times New Roman"/>
          <w:sz w:val="24"/>
          <w:szCs w:val="24"/>
        </w:rPr>
        <w:t>дипломных работ (Д</w:t>
      </w:r>
      <w:r w:rsidRPr="00C40763">
        <w:rPr>
          <w:rFonts w:ascii="Times New Roman" w:eastAsia="Times New Roman" w:hAnsi="Times New Roman" w:cs="Times New Roman"/>
          <w:sz w:val="24"/>
          <w:szCs w:val="24"/>
        </w:rPr>
        <w:t>Р), индивидуальных проектов (ИП).</w:t>
      </w:r>
    </w:p>
    <w:p w:rsidR="00C40763" w:rsidRPr="00C40763" w:rsidRDefault="00C40763" w:rsidP="006E5358">
      <w:pPr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sz w:val="24"/>
          <w:szCs w:val="24"/>
        </w:rPr>
        <w:t>Оказывать содействие в систематизации методического обеспечения учебных кабинетов.</w:t>
      </w:r>
    </w:p>
    <w:p w:rsidR="00C40763" w:rsidRPr="00C40763" w:rsidRDefault="00C40763" w:rsidP="006E5358">
      <w:pPr>
        <w:numPr>
          <w:ilvl w:val="0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763">
        <w:rPr>
          <w:rFonts w:ascii="Times New Roman" w:hAnsi="Times New Roman" w:cs="Times New Roman"/>
          <w:sz w:val="24"/>
          <w:szCs w:val="24"/>
        </w:rPr>
        <w:t xml:space="preserve">Руководить подготовкой студентов к профессиональным конкурсам (конкурсам профессионального мастерства на базе колледжа, </w:t>
      </w:r>
      <w:r w:rsidR="00F56054">
        <w:rPr>
          <w:rFonts w:ascii="Times New Roman" w:hAnsi="Times New Roman" w:cs="Times New Roman"/>
          <w:sz w:val="24"/>
          <w:szCs w:val="24"/>
        </w:rPr>
        <w:t>Профессионалы</w:t>
      </w:r>
      <w:r w:rsidRPr="00C40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763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C40763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C40763" w:rsidRPr="00C40763" w:rsidRDefault="00C40763" w:rsidP="00F70132">
      <w:pPr>
        <w:tabs>
          <w:tab w:val="left" w:pos="80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40763" w:rsidRPr="00C40763" w:rsidRDefault="009660B4" w:rsidP="00F70132">
      <w:pPr>
        <w:tabs>
          <w:tab w:val="left" w:pos="0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3.1</w:t>
      </w:r>
      <w:r w:rsidR="00C407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C40763" w:rsidRPr="00C407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Организация учебно-методической работы</w:t>
      </w:r>
      <w:r w:rsidR="002F7DD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C40763" w:rsidRPr="00C40763" w:rsidRDefault="00C40763" w:rsidP="00C407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45"/>
        <w:gridCol w:w="2375"/>
      </w:tblGrid>
      <w:tr w:rsidR="00C40763" w:rsidRPr="00C40763" w:rsidTr="00C414E8">
        <w:trPr>
          <w:trHeight w:val="722"/>
        </w:trPr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Разделы. Содержание работы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40763" w:rsidRPr="00C40763" w:rsidTr="00C40763">
        <w:tc>
          <w:tcPr>
            <w:tcW w:w="9573" w:type="dxa"/>
            <w:gridSpan w:val="4"/>
          </w:tcPr>
          <w:p w:rsidR="00C40763" w:rsidRPr="00C40763" w:rsidRDefault="00C40763" w:rsidP="00C407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Планирование учебного процесса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учебного процесса по курсам в соответствии с учебными планами и программами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тарификации преподавателей на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Е.Д.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, Ефимова Н.Ю.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Анализ итогов учебной работы в 202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определение задач на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F70132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на но</w:t>
            </w:r>
            <w:r w:rsidR="00F4286F">
              <w:rPr>
                <w:rFonts w:ascii="Times New Roman" w:hAnsi="Times New Roman" w:cs="Times New Roman"/>
                <w:sz w:val="24"/>
                <w:szCs w:val="24"/>
              </w:rPr>
              <w:t>вый учебный год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зав.отделениями</w:t>
            </w:r>
            <w:proofErr w:type="spellEnd"/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ВПР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зав.отделениями</w:t>
            </w:r>
            <w:proofErr w:type="spellEnd"/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учебно-планирующей документации преподавателей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, Пальчикова С.В.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ОПОП по профессиям и специальностям, программ профессиональной переподготовки и профессионального обучения 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кафедрами, преподаватели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Делопроизводство (приказы о зачислении, о зачислении на добор, на вакантные места, оформление личных дел, распределение студентов по группам, оформление студенческих билетов, зачетных книжек)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, Ефимова Н.Ю.,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Павлова Е.Д.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Алексеева Г.Ю.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ликвидации академической задолженности, 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собеседования со студентами, имеющими академическую задолженность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зав.отделениями</w:t>
            </w:r>
            <w:proofErr w:type="spellEnd"/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перезачета</w:t>
            </w:r>
            <w:proofErr w:type="spell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итогов изучения дисциплин студентам, имеющим аттестат о среднем общем образовании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рекомендованного материала к планированию кафедр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4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преподавателей по оформлению документации (учебных журналов, </w:t>
            </w:r>
            <w:r w:rsidR="00F4286F">
              <w:rPr>
                <w:rFonts w:ascii="Times New Roman" w:hAnsi="Times New Roman" w:cs="Times New Roman"/>
                <w:sz w:val="24"/>
                <w:szCs w:val="24"/>
              </w:rPr>
              <w:t>перспективно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-тематических планов, планов работы кабинетов)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зав.отделениями</w:t>
            </w:r>
            <w:proofErr w:type="spellEnd"/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4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F4286F">
              <w:rPr>
                <w:rFonts w:ascii="Times New Roman" w:hAnsi="Times New Roman" w:cs="Times New Roman"/>
                <w:sz w:val="24"/>
                <w:szCs w:val="24"/>
              </w:rPr>
              <w:t>перспективно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-тематических планов, других видов планирования. Анализ планирования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F4286F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контроля на год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тделениями</w:t>
            </w:r>
            <w:proofErr w:type="spellEnd"/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для статистических отчетов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4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286F">
              <w:rPr>
                <w:rFonts w:ascii="Times New Roman" w:hAnsi="Times New Roman" w:cs="Times New Roman"/>
                <w:sz w:val="24"/>
                <w:szCs w:val="24"/>
              </w:rPr>
              <w:t>Алексеева Г.Ю.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Перспективное знакомство групп нового набора с учебными планами, организацией учебного процесса, положениями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замещенных часов, журнала учета консультаций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совещания с преподавателями, ведущими общеобразовательные дисциплины 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Иванова С.П.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Организация заполнения личных карточек студентов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в помощь классным руководителям выпускных групп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- апрель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об организации образовательного процесса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учебный год:</w:t>
            </w:r>
          </w:p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- о педагогической нагрузке;</w:t>
            </w:r>
          </w:p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- о закреплении классных руководителей и мастеров </w:t>
            </w:r>
            <w:proofErr w:type="gram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/о;</w:t>
            </w:r>
          </w:p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- о заведовании учебными кабинетами;</w:t>
            </w:r>
          </w:p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- о заведующих кафедрами;</w:t>
            </w:r>
          </w:p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- об оплате за проверку тетрадей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программы ГИА, ИА выпускников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г. по специальностям, 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профессиям, по профессиональной переподготовке и  подготовке. Ознакомление студентов выпускных гру</w:t>
            </w:r>
            <w:proofErr w:type="gram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пп с пр</w:t>
            </w:r>
            <w:proofErr w:type="gram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ограммами ГИА, ИА</w:t>
            </w:r>
          </w:p>
        </w:tc>
        <w:tc>
          <w:tcPr>
            <w:tcW w:w="1845" w:type="dxa"/>
            <w:vAlign w:val="center"/>
          </w:tcPr>
          <w:p w:rsidR="00C40763" w:rsidRPr="00C40763" w:rsidRDefault="00F4286F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F4286F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отделениями,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кафедрами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4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организационно-оперативных совещаний (состояние </w:t>
            </w:r>
            <w:r w:rsidR="00F4286F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перспективно-тематических планов, </w:t>
            </w:r>
            <w:proofErr w:type="spell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отметок, соответствие записей, состояние личных дел, ка</w:t>
            </w:r>
            <w:r w:rsidR="00F4286F">
              <w:rPr>
                <w:rFonts w:ascii="Times New Roman" w:hAnsi="Times New Roman" w:cs="Times New Roman"/>
                <w:sz w:val="24"/>
                <w:szCs w:val="24"/>
              </w:rPr>
              <w:t>чество ведения учебных журналов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тделениями</w:t>
            </w:r>
            <w:proofErr w:type="spell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4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промежуточной аттестации студентов, в том числе составление и утверждение расписаний экзаменов по дисциплинам и </w:t>
            </w:r>
            <w:r w:rsidR="00F4286F">
              <w:rPr>
                <w:rFonts w:ascii="Times New Roman" w:hAnsi="Times New Roman" w:cs="Times New Roman"/>
                <w:sz w:val="24"/>
                <w:szCs w:val="24"/>
              </w:rPr>
              <w:t xml:space="preserve">экзаменов 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по профессиональным модулям)</w:t>
            </w:r>
            <w:proofErr w:type="gramEnd"/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по результатам изучения дисциплины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экзаменационных материалов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40763" w:rsidRPr="00C40763" w:rsidRDefault="00A316F0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316F0" w:rsidRDefault="00A316F0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F0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  <w:p w:rsidR="00A316F0" w:rsidRPr="00C40763" w:rsidRDefault="00A316F0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итоговой аттестации студентов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Разработка ежемесячного плана работы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деятельности ГЭК по профессиям и специальностям, составление расписания проведения ГИА, ИА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Бугрякова</w:t>
            </w:r>
            <w:proofErr w:type="spell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 Ефимова Н.Ю.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с преподавателями по изучению текущих нормативных документов, учебной работы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Участие в работе административных совещаний по основным вопросам учебной деятельности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семестрового и </w:t>
            </w:r>
            <w:proofErr w:type="spell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межсеместрового</w:t>
            </w:r>
            <w:proofErr w:type="spell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учета знаний (подведение итогов, проверка ведомостей, составление отчетов)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763" w:rsidRPr="00C40763" w:rsidRDefault="00A316F0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апрель, июнь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тделениями</w:t>
            </w:r>
            <w:proofErr w:type="spell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общего плана работы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графика внутреннего контроля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Оформление наградных документов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по отчетности за учебный год для зав. кафедрами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экзаменационных папок 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(сводные ведомости, списки, итоговые ведомости) 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по проведению аттестации в форме ЕГЭ по ООД в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 использованию тренировочных материалов ЕГЭ. Информирование студентов об условиях участия в ЕГЭ на этапе государственной (итоговой) аттестации. Организация участия студентов в ЕГЭ (прием заявлений, организация инструктажа, согласование с органами управления образования, направление информации об участниках ЕГЭ).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F70132">
        <w:trPr>
          <w:trHeight w:val="695"/>
        </w:trPr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Контроль успеваемости студентов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vAlign w:val="center"/>
          </w:tcPr>
          <w:p w:rsidR="00A316F0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Участие в работе стипендиальной комиссии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об освобождении от физической культуры</w:t>
            </w:r>
          </w:p>
        </w:tc>
        <w:tc>
          <w:tcPr>
            <w:tcW w:w="1845" w:type="dxa"/>
            <w:vAlign w:val="center"/>
          </w:tcPr>
          <w:p w:rsidR="00A316F0" w:rsidRDefault="00A316F0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2024,</w:t>
            </w:r>
          </w:p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справок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A316F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Анализ нормативно-правовых документов и методических рекомендаций по </w:t>
            </w:r>
            <w:r w:rsidR="00A316F0">
              <w:rPr>
                <w:rFonts w:ascii="Times New Roman" w:hAnsi="Times New Roman" w:cs="Times New Roman"/>
                <w:sz w:val="24"/>
                <w:szCs w:val="24"/>
              </w:rPr>
              <w:t>проведению демонстрационных экзаменов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Взаимодействие с работодателями по вопросам реализации ОПОП по профессиям и специальностям, профессиональной переподготовке и профессиональному обучению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A316F0">
            <w:pPr>
              <w:tabs>
                <w:tab w:val="left" w:pos="33"/>
              </w:tabs>
              <w:spacing w:before="100" w:beforeAutospacing="1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реализации ФГОС СПО</w:t>
            </w:r>
            <w:r w:rsidR="00A316F0">
              <w:rPr>
                <w:rFonts w:ascii="Times New Roman" w:hAnsi="Times New Roman" w:cs="Times New Roman"/>
                <w:sz w:val="24"/>
                <w:szCs w:val="24"/>
              </w:rPr>
              <w:t>, ФГОС СОО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A316F0">
            <w:pPr>
              <w:tabs>
                <w:tab w:val="left" w:pos="142"/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участию и подготовке  </w:t>
            </w:r>
            <w:r w:rsidR="00A316F0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40763" w:rsidRPr="00C40763" w:rsidRDefault="00C40763" w:rsidP="00A31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Павлова Е.Д.,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Ефимова Н.Ю.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Анализ учебно-методической работы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763" w:rsidRPr="00C40763" w:rsidRDefault="00D73A14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С.Т.</w:t>
            </w:r>
          </w:p>
        </w:tc>
      </w:tr>
      <w:tr w:rsidR="00C40763" w:rsidRPr="00C40763" w:rsidTr="00F70132">
        <w:tc>
          <w:tcPr>
            <w:tcW w:w="675" w:type="dxa"/>
            <w:vAlign w:val="center"/>
          </w:tcPr>
          <w:p w:rsidR="00C40763" w:rsidRPr="00C40763" w:rsidRDefault="00C40763" w:rsidP="00C41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F70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 на новый учебный год</w:t>
            </w:r>
          </w:p>
        </w:tc>
        <w:tc>
          <w:tcPr>
            <w:tcW w:w="1845" w:type="dxa"/>
            <w:vAlign w:val="center"/>
          </w:tcPr>
          <w:p w:rsidR="00C40763" w:rsidRPr="00C40763" w:rsidRDefault="00D73A14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F7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226171">
        <w:trPr>
          <w:trHeight w:val="471"/>
        </w:trPr>
        <w:tc>
          <w:tcPr>
            <w:tcW w:w="9573" w:type="dxa"/>
            <w:gridSpan w:val="4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качества подготовки</w:t>
            </w:r>
          </w:p>
        </w:tc>
      </w:tr>
      <w:tr w:rsidR="00C40763" w:rsidRPr="00C40763" w:rsidTr="00226171">
        <w:trPr>
          <w:trHeight w:val="421"/>
        </w:trPr>
        <w:tc>
          <w:tcPr>
            <w:tcW w:w="9573" w:type="dxa"/>
            <w:gridSpan w:val="4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диагностика</w:t>
            </w:r>
          </w:p>
        </w:tc>
      </w:tr>
      <w:tr w:rsidR="00C40763" w:rsidRPr="00C40763" w:rsidTr="00226171">
        <w:tc>
          <w:tcPr>
            <w:tcW w:w="67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226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входных контрольных (</w:t>
            </w:r>
            <w:proofErr w:type="spell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) работ по учебным 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дисциплинам общеобразовательного цикла: математика, физика, химия, русский язык, история, информатика, биология</w:t>
            </w:r>
            <w:r w:rsidR="00226171">
              <w:rPr>
                <w:rFonts w:ascii="Times New Roman" w:hAnsi="Times New Roman" w:cs="Times New Roman"/>
                <w:sz w:val="24"/>
                <w:szCs w:val="24"/>
              </w:rPr>
              <w:t>, география, обществознание</w:t>
            </w:r>
            <w:proofErr w:type="gramEnd"/>
          </w:p>
        </w:tc>
        <w:tc>
          <w:tcPr>
            <w:tcW w:w="1845" w:type="dxa"/>
            <w:vAlign w:val="center"/>
          </w:tcPr>
          <w:p w:rsidR="00C40763" w:rsidRPr="00C40763" w:rsidRDefault="00226171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афедрами</w:t>
            </w:r>
            <w:proofErr w:type="spell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</w:t>
            </w:r>
          </w:p>
        </w:tc>
      </w:tr>
      <w:tr w:rsidR="00C40763" w:rsidRPr="00C40763" w:rsidTr="00226171">
        <w:tc>
          <w:tcPr>
            <w:tcW w:w="67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226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Корректировка РП с целью организации сопутствующего повторения, их реализация и анализ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226171" w:rsidRDefault="00F70132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226171">
        <w:tc>
          <w:tcPr>
            <w:tcW w:w="67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226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рабочего совещания с преподавателями по результатам входной диагностики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226171" w:rsidRDefault="00F70132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</w:tc>
      </w:tr>
      <w:tr w:rsidR="00C40763" w:rsidRPr="00C40763" w:rsidTr="00226171">
        <w:tc>
          <w:tcPr>
            <w:tcW w:w="67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226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со студентами по итогам диагностики уровня </w:t>
            </w:r>
            <w:proofErr w:type="spell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84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226171">
        <w:trPr>
          <w:trHeight w:val="512"/>
        </w:trPr>
        <w:tc>
          <w:tcPr>
            <w:tcW w:w="9573" w:type="dxa"/>
            <w:gridSpan w:val="4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диагностика</w:t>
            </w:r>
          </w:p>
        </w:tc>
      </w:tr>
      <w:tr w:rsidR="00C40763" w:rsidRPr="00C40763" w:rsidTr="00226171">
        <w:tc>
          <w:tcPr>
            <w:tcW w:w="67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226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студентов по учебным журналам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 зав. отделениями</w:t>
            </w:r>
          </w:p>
        </w:tc>
      </w:tr>
      <w:tr w:rsidR="00C40763" w:rsidRPr="00C40763" w:rsidTr="00226171">
        <w:tc>
          <w:tcPr>
            <w:tcW w:w="67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226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образовательных графиков учебного процесса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226171">
              <w:rPr>
                <w:rFonts w:ascii="Times New Roman" w:hAnsi="Times New Roman" w:cs="Times New Roman"/>
                <w:szCs w:val="24"/>
              </w:rPr>
              <w:t>необходимо</w:t>
            </w:r>
            <w:r w:rsidRPr="00226171">
              <w:rPr>
                <w:rFonts w:ascii="Times New Roman" w:hAnsi="Times New Roman" w:cs="Times New Roman"/>
                <w:szCs w:val="24"/>
              </w:rPr>
              <w:t>сти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тделениями</w:t>
            </w:r>
            <w:proofErr w:type="spellEnd"/>
          </w:p>
        </w:tc>
      </w:tr>
      <w:tr w:rsidR="00C40763" w:rsidRPr="00C40763" w:rsidTr="00226171">
        <w:tc>
          <w:tcPr>
            <w:tcW w:w="67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226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за 1 и 2 полугодия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 зав. отделениями,</w:t>
            </w:r>
          </w:p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226171">
        <w:tc>
          <w:tcPr>
            <w:tcW w:w="67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226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proofErr w:type="spell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  общих и профессиональных  компетенций у студентов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226171">
        <w:tc>
          <w:tcPr>
            <w:tcW w:w="67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226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Анализ данных по итогам контрольных срезов, итогам успеваемости по группам, образовательной деятельности преподавателей по семестрам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226171" w:rsidRDefault="00F70132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отделениями,</w:t>
            </w:r>
          </w:p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0763" w:rsidRPr="00C40763" w:rsidTr="00226171">
        <w:trPr>
          <w:trHeight w:val="535"/>
        </w:trPr>
        <w:tc>
          <w:tcPr>
            <w:tcW w:w="9573" w:type="dxa"/>
            <w:gridSpan w:val="4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и государственная итоговая аттестация</w:t>
            </w:r>
          </w:p>
        </w:tc>
      </w:tr>
      <w:tr w:rsidR="00C40763" w:rsidRPr="00C40763" w:rsidTr="00226171">
        <w:tc>
          <w:tcPr>
            <w:tcW w:w="67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226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промежуточной и итоговой аттестации по общеобразовательным дисциплинам и профессиональным дисциплинам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226171">
        <w:tc>
          <w:tcPr>
            <w:tcW w:w="67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226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экзаменационных материалов, материалов зачётов и дифференцированных зачётов промежуточной и итоговой аттестации.</w:t>
            </w:r>
          </w:p>
        </w:tc>
        <w:tc>
          <w:tcPr>
            <w:tcW w:w="1845" w:type="dxa"/>
            <w:vAlign w:val="center"/>
          </w:tcPr>
          <w:p w:rsidR="00C40763" w:rsidRPr="00C40763" w:rsidRDefault="00226171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763" w:rsidRPr="00C40763" w:rsidRDefault="00226171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226171">
        <w:tc>
          <w:tcPr>
            <w:tcW w:w="67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226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собраний по ознакомлению студентов и их законных представителей с нормативно-правовой документацией, порядком проведения 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- декабрь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</w:tc>
      </w:tr>
      <w:tr w:rsidR="00C40763" w:rsidRPr="00C40763" w:rsidTr="00226171">
        <w:tc>
          <w:tcPr>
            <w:tcW w:w="67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226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исследований по выявлению уровня </w:t>
            </w:r>
            <w:proofErr w:type="spell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и ПК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226171">
        <w:tc>
          <w:tcPr>
            <w:tcW w:w="67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226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Разработка, корректировка и систематизация оценочных средств по дисципли</w:t>
            </w:r>
            <w:r w:rsidR="00226171">
              <w:rPr>
                <w:rFonts w:ascii="Times New Roman" w:hAnsi="Times New Roman" w:cs="Times New Roman"/>
                <w:sz w:val="24"/>
                <w:szCs w:val="24"/>
              </w:rPr>
              <w:t>нам и профессиональным модулям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226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декабря,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D00373" w:rsidRDefault="00F70132" w:rsidP="00141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14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763" w:rsidRPr="00C40763" w:rsidRDefault="00D00373" w:rsidP="00141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ав. кафедрами, преподаватели</w:t>
            </w:r>
          </w:p>
        </w:tc>
      </w:tr>
      <w:tr w:rsidR="00C40763" w:rsidRPr="00C40763" w:rsidTr="00D00373">
        <w:trPr>
          <w:trHeight w:val="393"/>
        </w:trPr>
        <w:tc>
          <w:tcPr>
            <w:tcW w:w="9573" w:type="dxa"/>
            <w:gridSpan w:val="4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образовательного процесса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Контроль состояния образовательного процесса через посещение уроков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D0037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планов и программ по теоретическому обучению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D00373" w:rsidRDefault="00F70132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отделениями,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учета теоретического обучения (правильность оформления, </w:t>
            </w:r>
            <w:proofErr w:type="spell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отметок, объективность их выставления) </w:t>
            </w:r>
          </w:p>
        </w:tc>
        <w:tc>
          <w:tcPr>
            <w:tcW w:w="1845" w:type="dxa"/>
            <w:vAlign w:val="center"/>
          </w:tcPr>
          <w:p w:rsidR="00C40763" w:rsidRPr="00C40763" w:rsidRDefault="00D0037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75" w:type="dxa"/>
            <w:vAlign w:val="center"/>
          </w:tcPr>
          <w:p w:rsidR="00D00373" w:rsidRDefault="00F70132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отделениями,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рабочих тетрадей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, февраль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D00373" w:rsidRDefault="00F70132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отделениями,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тетрадей для контрольных и лабораторных работ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отделениями,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самостоятельной работы студентов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D00373" w:rsidRDefault="00F70132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D00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отделениями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преподавателями и классными руководителями по проблемам успеваемости, качества знаний, посещаемости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D00373" w:rsidRDefault="00F70132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отделениями;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Анализ и самоанализ педагогической деятельности преподавателей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D00373" w:rsidRDefault="00F70132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кафедрами, преподаватели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отчетов преподавателей  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D00373" w:rsidRDefault="00F70132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мастерских по компетенциям в кабинетах 40, 45, 51, 47, 27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D0037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Гайдовская И.А.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мастерскими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Систематизация дидактических материалов в учебных кабинетах, в том числе и электронных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кабинетами и мастерскими по компетенциям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смотров учебных кабинетов с последующим анализом </w:t>
            </w:r>
          </w:p>
        </w:tc>
        <w:tc>
          <w:tcPr>
            <w:tcW w:w="1845" w:type="dxa"/>
            <w:vAlign w:val="center"/>
          </w:tcPr>
          <w:p w:rsidR="00C40763" w:rsidRPr="00C40763" w:rsidRDefault="00D0037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отчетности о состоянии учебной работы 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и анализ проведения 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40763" w:rsidRPr="00C40763" w:rsidTr="00D00373">
        <w:trPr>
          <w:trHeight w:val="421"/>
        </w:trPr>
        <w:tc>
          <w:tcPr>
            <w:tcW w:w="9573" w:type="dxa"/>
            <w:gridSpan w:val="4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методической работы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научно-методического совета 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7C4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выполнения </w:t>
            </w:r>
            <w:proofErr w:type="gram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44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="007C44A9">
              <w:rPr>
                <w:rFonts w:ascii="Times New Roman" w:hAnsi="Times New Roman" w:cs="Times New Roman"/>
                <w:sz w:val="24"/>
                <w:szCs w:val="24"/>
              </w:rPr>
              <w:t xml:space="preserve">ИАР, 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ИП с соблюдением графика работы (приложение 2); проведение инструктажа со студентами групп 3а, 3б, 31 по написанию КР, с студентами групп 4а, 4б,</w:t>
            </w:r>
            <w:r w:rsidR="007C44A9">
              <w:rPr>
                <w:rFonts w:ascii="Times New Roman" w:hAnsi="Times New Roman" w:cs="Times New Roman"/>
                <w:sz w:val="24"/>
                <w:szCs w:val="24"/>
              </w:rPr>
              <w:t xml:space="preserve"> 41  по написанию Д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="0041379D">
              <w:rPr>
                <w:rFonts w:ascii="Times New Roman" w:hAnsi="Times New Roman" w:cs="Times New Roman"/>
                <w:sz w:val="24"/>
                <w:szCs w:val="24"/>
              </w:rPr>
              <w:t xml:space="preserve"> со студентами групп 1а, 1б, №7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, №6</w:t>
            </w:r>
            <w:r w:rsidR="0041379D">
              <w:rPr>
                <w:rFonts w:ascii="Times New Roman" w:hAnsi="Times New Roman" w:cs="Times New Roman"/>
                <w:sz w:val="24"/>
                <w:szCs w:val="24"/>
              </w:rPr>
              <w:t>, №8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  по выполнению ИП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 работ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Курирование работы педагогов над методическими темами 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40763" w:rsidRPr="00C40763" w:rsidRDefault="0041379D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С.Т.,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tabs>
                <w:tab w:val="left" w:pos="240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C40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плана проведения аттестации педагогических работников;</w:t>
            </w:r>
            <w:r w:rsidRPr="00C4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содействие педагогам в прохождении аттестации, оформление аттестационных документов 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40763" w:rsidRPr="00C40763" w:rsidRDefault="0041379D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С.Т.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администрация, эксперты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аттестации педагогов  с целью установления соответствия уровня их квалификации требованиям, предъявляемым к квалификационным категориям.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40763" w:rsidRPr="00C40763" w:rsidRDefault="0041379D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С.Т.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проведение педагогических советов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август, февраль</w:t>
            </w:r>
          </w:p>
        </w:tc>
        <w:tc>
          <w:tcPr>
            <w:tcW w:w="23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к конкурсам педагогов и студентов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локальные акты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 администрация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консультативно-методических совещаний по изучению текущих нормативных документов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413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 Иванова С.</w:t>
            </w:r>
            <w:r w:rsidR="004137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Анализ и комплектование материалов по учебно-методическому обеспечению ОПОП СПО, ДПП, ППП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5" w:type="dxa"/>
            <w:vAlign w:val="center"/>
          </w:tcPr>
          <w:p w:rsidR="00797D39" w:rsidRDefault="00F70132" w:rsidP="00797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40763" w:rsidRPr="00C40763" w:rsidRDefault="00C40763" w:rsidP="00797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работы по обобщению, распространению педагогического опыта 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C40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через участие в научно-практических конференциях, семинарах; публикации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 Иванова С.</w:t>
            </w:r>
            <w:r w:rsidR="00797D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педагогических работников 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использованию современных образовательных технологий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С.</w:t>
            </w:r>
            <w:r w:rsidR="00797D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кафедрами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курсов повышения квалификации педагогическими работниками                   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F70132" w:rsidP="00797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 Иванова С.</w:t>
            </w:r>
            <w:r w:rsidR="00797D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br/>
              <w:t>зав. кафедрами</w:t>
            </w:r>
          </w:p>
        </w:tc>
      </w:tr>
      <w:tr w:rsidR="00C40763" w:rsidRPr="00C40763" w:rsidTr="00D00373">
        <w:tc>
          <w:tcPr>
            <w:tcW w:w="6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C40763" w:rsidRPr="00C40763" w:rsidRDefault="00C40763" w:rsidP="00D00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учреждениями Псковской области по актуальным вопросам обучения и воспитания</w:t>
            </w:r>
          </w:p>
        </w:tc>
        <w:tc>
          <w:tcPr>
            <w:tcW w:w="184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  <w:vAlign w:val="center"/>
          </w:tcPr>
          <w:p w:rsidR="00C40763" w:rsidRPr="00C40763" w:rsidRDefault="00C40763" w:rsidP="00D00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F32B06" w:rsidRDefault="00C40763" w:rsidP="00C407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407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</w:t>
      </w:r>
    </w:p>
    <w:p w:rsidR="00C40763" w:rsidRPr="00C40763" w:rsidRDefault="00C40763" w:rsidP="00C407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0763" w:rsidRPr="00C40763" w:rsidRDefault="009660B4" w:rsidP="006B76E6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3.2 </w:t>
      </w:r>
      <w:r w:rsidR="002F7D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работы</w:t>
      </w:r>
      <w:r w:rsidR="00C40763" w:rsidRPr="00C407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научно-методического совета</w:t>
      </w:r>
      <w:r w:rsidR="006B76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40763" w:rsidRPr="00C4076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</w:t>
      </w:r>
      <w:r w:rsidR="00F70132">
        <w:rPr>
          <w:rFonts w:ascii="Times New Roman" w:hAnsi="Times New Roman"/>
          <w:b/>
          <w:bCs/>
          <w:color w:val="000000" w:themeColor="text1"/>
          <w:sz w:val="28"/>
          <w:szCs w:val="28"/>
        </w:rPr>
        <w:t>2024</w:t>
      </w:r>
      <w:r w:rsidR="00C40763" w:rsidRPr="00C40763">
        <w:rPr>
          <w:rFonts w:ascii="Times New Roman" w:hAnsi="Times New Roman"/>
          <w:b/>
          <w:bCs/>
          <w:color w:val="000000" w:themeColor="text1"/>
          <w:sz w:val="28"/>
          <w:szCs w:val="28"/>
        </w:rPr>
        <w:t>-</w:t>
      </w:r>
      <w:r w:rsidR="00F70132">
        <w:rPr>
          <w:rFonts w:ascii="Times New Roman" w:hAnsi="Times New Roman"/>
          <w:b/>
          <w:bCs/>
          <w:color w:val="000000" w:themeColor="text1"/>
          <w:sz w:val="28"/>
          <w:szCs w:val="28"/>
        </w:rPr>
        <w:t>2025</w:t>
      </w:r>
      <w:r w:rsidR="00C40763" w:rsidRPr="00C4076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C40763" w:rsidRDefault="00C40763" w:rsidP="00C4076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512"/>
      </w:tblGrid>
      <w:tr w:rsidR="00F85992" w:rsidTr="00F85992">
        <w:tc>
          <w:tcPr>
            <w:tcW w:w="959" w:type="dxa"/>
          </w:tcPr>
          <w:p w:rsidR="00F85992" w:rsidRPr="00F85992" w:rsidRDefault="00F85992" w:rsidP="00AA3657">
            <w:pPr>
              <w:pStyle w:val="aa"/>
              <w:numPr>
                <w:ilvl w:val="0"/>
                <w:numId w:val="25"/>
              </w:numPr>
              <w:ind w:left="0" w:firstLine="454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</w:tcPr>
          <w:p w:rsidR="00F85992" w:rsidRPr="00206A7F" w:rsidRDefault="00F85992" w:rsidP="00AA3657">
            <w:pPr>
              <w:numPr>
                <w:ilvl w:val="0"/>
                <w:numId w:val="22"/>
              </w:numPr>
              <w:tabs>
                <w:tab w:val="clear" w:pos="720"/>
                <w:tab w:val="left" w:pos="714"/>
                <w:tab w:val="num" w:pos="997"/>
              </w:tabs>
              <w:ind w:left="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целями, задачами, планом работы педагогического коллектива над единой методической темой на 202</w:t>
            </w:r>
            <w:r w:rsidRPr="00D1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D11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 </w:t>
            </w:r>
          </w:p>
          <w:p w:rsidR="00F85992" w:rsidRPr="00206A7F" w:rsidRDefault="00F85992" w:rsidP="00AA3657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14"/>
                <w:tab w:val="num" w:pos="997"/>
              </w:tabs>
              <w:ind w:left="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 утверждение плана работы НМС.</w:t>
            </w:r>
          </w:p>
          <w:p w:rsidR="00F85992" w:rsidRPr="00206A7F" w:rsidRDefault="00F85992" w:rsidP="00AA3657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14"/>
                <w:tab w:val="num" w:pos="997"/>
              </w:tabs>
              <w:ind w:left="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планом проведения аттестации педагогических работников.</w:t>
            </w:r>
          </w:p>
          <w:p w:rsidR="00F85992" w:rsidRDefault="00F85992" w:rsidP="00AA3657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240"/>
                <w:tab w:val="left" w:pos="714"/>
                <w:tab w:val="num" w:pos="997"/>
              </w:tabs>
              <w:ind w:left="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рабочих программ по УП и ПП. </w:t>
            </w:r>
          </w:p>
          <w:p w:rsidR="00F85992" w:rsidRPr="00F85992" w:rsidRDefault="00F85992" w:rsidP="00AA3657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240"/>
                <w:tab w:val="left" w:pos="714"/>
                <w:tab w:val="num" w:pos="997"/>
              </w:tabs>
              <w:ind w:left="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методических тем преподавателей. </w:t>
            </w:r>
          </w:p>
        </w:tc>
        <w:tc>
          <w:tcPr>
            <w:tcW w:w="1512" w:type="dxa"/>
            <w:vAlign w:val="center"/>
          </w:tcPr>
          <w:p w:rsidR="00F85992" w:rsidRDefault="00F85992" w:rsidP="00F8599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85992" w:rsidTr="00F85992">
        <w:tc>
          <w:tcPr>
            <w:tcW w:w="959" w:type="dxa"/>
          </w:tcPr>
          <w:p w:rsidR="00F85992" w:rsidRPr="00F85992" w:rsidRDefault="00F85992" w:rsidP="00AA3657">
            <w:pPr>
              <w:pStyle w:val="aa"/>
              <w:numPr>
                <w:ilvl w:val="0"/>
                <w:numId w:val="25"/>
              </w:numPr>
              <w:ind w:left="0" w:firstLine="454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</w:tcPr>
          <w:p w:rsidR="00F85992" w:rsidRPr="00F85992" w:rsidRDefault="00F85992" w:rsidP="00AA3657">
            <w:pPr>
              <w:pStyle w:val="aa"/>
              <w:numPr>
                <w:ilvl w:val="1"/>
                <w:numId w:val="21"/>
              </w:numPr>
              <w:tabs>
                <w:tab w:val="left" w:pos="714"/>
                <w:tab w:val="num" w:pos="997"/>
              </w:tabs>
              <w:ind w:left="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над </w:t>
            </w:r>
            <w:proofErr w:type="gramStart"/>
            <w:r w:rsidRPr="00542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gramEnd"/>
            <w:r w:rsidRPr="00542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ВКР, ИАР, ИП, рассмотрение тем КР, ВКР, ИАР, ИП. </w:t>
            </w:r>
          </w:p>
          <w:p w:rsidR="00F85992" w:rsidRPr="00F85992" w:rsidRDefault="00F85992" w:rsidP="00AA3657">
            <w:pPr>
              <w:pStyle w:val="aa"/>
              <w:numPr>
                <w:ilvl w:val="1"/>
                <w:numId w:val="21"/>
              </w:numPr>
              <w:tabs>
                <w:tab w:val="left" w:pos="714"/>
                <w:tab w:val="num" w:pos="997"/>
              </w:tabs>
              <w:ind w:left="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летней практики на социально-педагогическом отделении.</w:t>
            </w:r>
          </w:p>
        </w:tc>
        <w:tc>
          <w:tcPr>
            <w:tcW w:w="1512" w:type="dxa"/>
            <w:vAlign w:val="center"/>
          </w:tcPr>
          <w:p w:rsidR="00F85992" w:rsidRDefault="00F85992" w:rsidP="00F8599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F85992" w:rsidTr="00363C5D">
        <w:tc>
          <w:tcPr>
            <w:tcW w:w="959" w:type="dxa"/>
          </w:tcPr>
          <w:p w:rsidR="00F85992" w:rsidRPr="00F85992" w:rsidRDefault="00F85992" w:rsidP="00AA3657">
            <w:pPr>
              <w:pStyle w:val="aa"/>
              <w:numPr>
                <w:ilvl w:val="0"/>
                <w:numId w:val="25"/>
              </w:numPr>
              <w:ind w:left="0" w:firstLine="454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</w:tcPr>
          <w:p w:rsidR="00363C5D" w:rsidRPr="00206A7F" w:rsidRDefault="00363C5D" w:rsidP="00AA3657">
            <w:pPr>
              <w:numPr>
                <w:ilvl w:val="0"/>
                <w:numId w:val="23"/>
              </w:numPr>
              <w:tabs>
                <w:tab w:val="clear" w:pos="720"/>
                <w:tab w:val="left" w:pos="240"/>
                <w:tab w:val="left" w:pos="600"/>
                <w:tab w:val="left" w:pos="714"/>
                <w:tab w:val="num" w:pos="997"/>
              </w:tabs>
              <w:ind w:left="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преподавателей, аттестуемых в первом полугодии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года, о работе над методической темой. </w:t>
            </w:r>
          </w:p>
          <w:p w:rsidR="00363C5D" w:rsidRDefault="00363C5D" w:rsidP="00AA3657">
            <w:pPr>
              <w:numPr>
                <w:ilvl w:val="0"/>
                <w:numId w:val="23"/>
              </w:numPr>
              <w:tabs>
                <w:tab w:val="clear" w:pos="720"/>
                <w:tab w:val="left" w:pos="240"/>
                <w:tab w:val="left" w:pos="600"/>
                <w:tab w:val="left" w:pos="714"/>
                <w:tab w:val="num" w:pos="997"/>
              </w:tabs>
              <w:ind w:left="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повышения квалификации преподавателей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F85992" w:rsidRPr="00363C5D" w:rsidRDefault="00363C5D" w:rsidP="00AA3657">
            <w:pPr>
              <w:numPr>
                <w:ilvl w:val="0"/>
                <w:numId w:val="23"/>
              </w:numPr>
              <w:tabs>
                <w:tab w:val="clear" w:pos="720"/>
                <w:tab w:val="left" w:pos="240"/>
                <w:tab w:val="left" w:pos="600"/>
                <w:tab w:val="left" w:pos="714"/>
                <w:tab w:val="num" w:pos="997"/>
              </w:tabs>
              <w:ind w:left="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демонстрационных экзаменов за 2023-2024 год.</w:t>
            </w:r>
          </w:p>
          <w:p w:rsidR="00363C5D" w:rsidRPr="00363C5D" w:rsidRDefault="00363C5D" w:rsidP="00AA3657">
            <w:pPr>
              <w:numPr>
                <w:ilvl w:val="0"/>
                <w:numId w:val="23"/>
              </w:numPr>
              <w:tabs>
                <w:tab w:val="clear" w:pos="720"/>
                <w:tab w:val="left" w:pos="240"/>
                <w:tab w:val="left" w:pos="600"/>
                <w:tab w:val="left" w:pos="714"/>
              </w:tabs>
              <w:ind w:left="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конкурса </w:t>
            </w:r>
            <w:proofErr w:type="spellStart"/>
            <w:r w:rsidRPr="00363C5D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63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2024. Проблемы подготовки</w:t>
            </w:r>
          </w:p>
        </w:tc>
        <w:tc>
          <w:tcPr>
            <w:tcW w:w="1512" w:type="dxa"/>
            <w:vAlign w:val="center"/>
          </w:tcPr>
          <w:p w:rsidR="00F85992" w:rsidRDefault="00363C5D" w:rsidP="00363C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F85992" w:rsidTr="00F85992">
        <w:tc>
          <w:tcPr>
            <w:tcW w:w="959" w:type="dxa"/>
          </w:tcPr>
          <w:p w:rsidR="00F85992" w:rsidRPr="00F85992" w:rsidRDefault="00F85992" w:rsidP="00AA3657">
            <w:pPr>
              <w:pStyle w:val="aa"/>
              <w:numPr>
                <w:ilvl w:val="0"/>
                <w:numId w:val="25"/>
              </w:numPr>
              <w:ind w:left="0" w:firstLine="454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</w:tcPr>
          <w:p w:rsidR="00F85992" w:rsidRPr="00206727" w:rsidRDefault="00206727" w:rsidP="00AA3657">
            <w:pPr>
              <w:pStyle w:val="aa"/>
              <w:numPr>
                <w:ilvl w:val="1"/>
                <w:numId w:val="22"/>
              </w:numPr>
              <w:tabs>
                <w:tab w:val="clear" w:pos="1440"/>
              </w:tabs>
              <w:ind w:left="34" w:firstLine="42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0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Обсуждение организации смотра учебных кабинетов.</w:t>
            </w:r>
          </w:p>
        </w:tc>
        <w:tc>
          <w:tcPr>
            <w:tcW w:w="1512" w:type="dxa"/>
          </w:tcPr>
          <w:p w:rsidR="00F85992" w:rsidRDefault="00206727" w:rsidP="00C407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F85992" w:rsidTr="00206727">
        <w:tc>
          <w:tcPr>
            <w:tcW w:w="959" w:type="dxa"/>
          </w:tcPr>
          <w:p w:rsidR="00F85992" w:rsidRPr="00F85992" w:rsidRDefault="00F85992" w:rsidP="00AA3657">
            <w:pPr>
              <w:pStyle w:val="aa"/>
              <w:numPr>
                <w:ilvl w:val="0"/>
                <w:numId w:val="25"/>
              </w:numPr>
              <w:ind w:left="0" w:firstLine="454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</w:tcPr>
          <w:p w:rsidR="00F85992" w:rsidRPr="00206727" w:rsidRDefault="00206727" w:rsidP="00AA3657">
            <w:pPr>
              <w:pStyle w:val="aa"/>
              <w:numPr>
                <w:ilvl w:val="0"/>
                <w:numId w:val="26"/>
              </w:numPr>
              <w:ind w:left="34" w:firstLine="425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0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Отчеты заведующих отделениями о проведении </w:t>
            </w:r>
            <w:proofErr w:type="spellStart"/>
            <w:r w:rsidRPr="0020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20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рамках проекта «Билет в будущее»</w:t>
            </w:r>
          </w:p>
        </w:tc>
        <w:tc>
          <w:tcPr>
            <w:tcW w:w="1512" w:type="dxa"/>
            <w:vAlign w:val="center"/>
          </w:tcPr>
          <w:p w:rsidR="00F85992" w:rsidRDefault="00206727" w:rsidP="0020672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F85992" w:rsidTr="00F85992">
        <w:tc>
          <w:tcPr>
            <w:tcW w:w="959" w:type="dxa"/>
          </w:tcPr>
          <w:p w:rsidR="00F85992" w:rsidRPr="00F85992" w:rsidRDefault="00F85992" w:rsidP="00AA3657">
            <w:pPr>
              <w:pStyle w:val="aa"/>
              <w:numPr>
                <w:ilvl w:val="0"/>
                <w:numId w:val="25"/>
              </w:numPr>
              <w:ind w:left="0" w:firstLine="454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</w:tcPr>
          <w:p w:rsidR="00F85992" w:rsidRPr="00206727" w:rsidRDefault="00206727" w:rsidP="00AA3657">
            <w:pPr>
              <w:pStyle w:val="aa"/>
              <w:numPr>
                <w:ilvl w:val="0"/>
                <w:numId w:val="27"/>
              </w:numPr>
              <w:ind w:left="34" w:firstLine="425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0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выполнении решений методического совета за 2024 год</w:t>
            </w:r>
          </w:p>
        </w:tc>
        <w:tc>
          <w:tcPr>
            <w:tcW w:w="1512" w:type="dxa"/>
          </w:tcPr>
          <w:p w:rsidR="00F85992" w:rsidRDefault="00206727" w:rsidP="00C407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F85992" w:rsidTr="00206727">
        <w:tc>
          <w:tcPr>
            <w:tcW w:w="959" w:type="dxa"/>
          </w:tcPr>
          <w:p w:rsidR="00F85992" w:rsidRPr="00F85992" w:rsidRDefault="00F85992" w:rsidP="00AA3657">
            <w:pPr>
              <w:pStyle w:val="aa"/>
              <w:numPr>
                <w:ilvl w:val="0"/>
                <w:numId w:val="25"/>
              </w:numPr>
              <w:ind w:left="0" w:firstLine="454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</w:tcPr>
          <w:p w:rsidR="00F85992" w:rsidRPr="00206727" w:rsidRDefault="00206727" w:rsidP="00AA3657">
            <w:pPr>
              <w:pStyle w:val="aa"/>
              <w:numPr>
                <w:ilvl w:val="0"/>
                <w:numId w:val="28"/>
              </w:numPr>
              <w:ind w:left="34" w:firstLine="425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0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методических материалов студентов выпускных групп.</w:t>
            </w:r>
          </w:p>
        </w:tc>
        <w:tc>
          <w:tcPr>
            <w:tcW w:w="1512" w:type="dxa"/>
            <w:vAlign w:val="center"/>
          </w:tcPr>
          <w:p w:rsidR="00F85992" w:rsidRDefault="00206727" w:rsidP="0020672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F85992" w:rsidTr="00206727">
        <w:tc>
          <w:tcPr>
            <w:tcW w:w="959" w:type="dxa"/>
          </w:tcPr>
          <w:p w:rsidR="00F85992" w:rsidRPr="00F85992" w:rsidRDefault="00F85992" w:rsidP="00AA3657">
            <w:pPr>
              <w:pStyle w:val="aa"/>
              <w:numPr>
                <w:ilvl w:val="0"/>
                <w:numId w:val="25"/>
              </w:numPr>
              <w:ind w:left="0" w:firstLine="454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</w:tcPr>
          <w:p w:rsidR="00206727" w:rsidRPr="00206727" w:rsidRDefault="00206727" w:rsidP="00AA3657">
            <w:pPr>
              <w:numPr>
                <w:ilvl w:val="0"/>
                <w:numId w:val="29"/>
              </w:numPr>
              <w:tabs>
                <w:tab w:val="left" w:pos="240"/>
                <w:tab w:val="left" w:pos="714"/>
              </w:tabs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социальных проектов студентами колледжа.</w:t>
            </w:r>
          </w:p>
          <w:p w:rsidR="00206727" w:rsidRPr="00206727" w:rsidRDefault="00206727" w:rsidP="00AA3657">
            <w:pPr>
              <w:numPr>
                <w:ilvl w:val="0"/>
                <w:numId w:val="29"/>
              </w:numPr>
              <w:tabs>
                <w:tab w:val="left" w:pos="240"/>
                <w:tab w:val="left" w:pos="714"/>
              </w:tabs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проведения преддипломных практик. Проблемы, задачи</w:t>
            </w:r>
          </w:p>
          <w:p w:rsidR="00F85992" w:rsidRPr="00206727" w:rsidRDefault="00206727" w:rsidP="00AA3657">
            <w:pPr>
              <w:numPr>
                <w:ilvl w:val="0"/>
                <w:numId w:val="29"/>
              </w:numPr>
              <w:tabs>
                <w:tab w:val="left" w:pos="240"/>
                <w:tab w:val="left" w:pos="714"/>
              </w:tabs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конкурсов Профессионалы.</w:t>
            </w:r>
          </w:p>
        </w:tc>
        <w:tc>
          <w:tcPr>
            <w:tcW w:w="1512" w:type="dxa"/>
            <w:vAlign w:val="center"/>
          </w:tcPr>
          <w:p w:rsidR="00F85992" w:rsidRDefault="00206727" w:rsidP="0020672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206727" w:rsidTr="00206727">
        <w:tc>
          <w:tcPr>
            <w:tcW w:w="959" w:type="dxa"/>
          </w:tcPr>
          <w:p w:rsidR="00206727" w:rsidRPr="00F85992" w:rsidRDefault="00206727" w:rsidP="00AA3657">
            <w:pPr>
              <w:pStyle w:val="aa"/>
              <w:numPr>
                <w:ilvl w:val="0"/>
                <w:numId w:val="25"/>
              </w:numPr>
              <w:ind w:left="0" w:firstLine="454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</w:tcPr>
          <w:p w:rsidR="00206727" w:rsidRDefault="006D171D" w:rsidP="00AA3657">
            <w:pPr>
              <w:pStyle w:val="aa"/>
              <w:numPr>
                <w:ilvl w:val="0"/>
                <w:numId w:val="30"/>
              </w:numPr>
              <w:tabs>
                <w:tab w:val="left" w:pos="175"/>
                <w:tab w:val="left" w:pos="240"/>
              </w:tabs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 студентов к защите дипломных работ, итоговых аттестационных работ.</w:t>
            </w:r>
          </w:p>
          <w:p w:rsidR="006D171D" w:rsidRDefault="006D171D" w:rsidP="00AA3657">
            <w:pPr>
              <w:pStyle w:val="aa"/>
              <w:numPr>
                <w:ilvl w:val="0"/>
                <w:numId w:val="30"/>
              </w:numPr>
              <w:tabs>
                <w:tab w:val="left" w:pos="175"/>
                <w:tab w:val="left" w:pos="240"/>
              </w:tabs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кафедр над единой методической темой</w:t>
            </w:r>
          </w:p>
          <w:p w:rsidR="006D171D" w:rsidRPr="006D171D" w:rsidRDefault="006D171D" w:rsidP="00AA3657">
            <w:pPr>
              <w:pStyle w:val="aa"/>
              <w:numPr>
                <w:ilvl w:val="0"/>
                <w:numId w:val="30"/>
              </w:numPr>
              <w:tabs>
                <w:tab w:val="left" w:pos="175"/>
                <w:tab w:val="left" w:pos="240"/>
              </w:tabs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Отчеты заведующих отделениями о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512" w:type="dxa"/>
            <w:vAlign w:val="center"/>
          </w:tcPr>
          <w:p w:rsidR="00206727" w:rsidRPr="00206A7F" w:rsidRDefault="006D171D" w:rsidP="002067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206727" w:rsidTr="00206727">
        <w:tc>
          <w:tcPr>
            <w:tcW w:w="959" w:type="dxa"/>
          </w:tcPr>
          <w:p w:rsidR="00206727" w:rsidRPr="00F85992" w:rsidRDefault="00206727" w:rsidP="00AA3657">
            <w:pPr>
              <w:pStyle w:val="aa"/>
              <w:numPr>
                <w:ilvl w:val="0"/>
                <w:numId w:val="25"/>
              </w:numPr>
              <w:ind w:left="0" w:firstLine="454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</w:tcPr>
          <w:p w:rsidR="00206727" w:rsidRPr="00206A7F" w:rsidRDefault="00206727" w:rsidP="00AA3657">
            <w:pPr>
              <w:numPr>
                <w:ilvl w:val="0"/>
                <w:numId w:val="24"/>
              </w:numPr>
              <w:tabs>
                <w:tab w:val="clear" w:pos="720"/>
                <w:tab w:val="left" w:pos="240"/>
                <w:tab w:val="left" w:pos="443"/>
                <w:tab w:val="left" w:pos="714"/>
                <w:tab w:val="num" w:pos="997"/>
              </w:tabs>
              <w:ind w:left="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диагностики личностно-профессиональных компетенций студентов выпускных групп. </w:t>
            </w:r>
          </w:p>
          <w:p w:rsidR="00206727" w:rsidRDefault="00206727" w:rsidP="00AA3657">
            <w:pPr>
              <w:numPr>
                <w:ilvl w:val="0"/>
                <w:numId w:val="24"/>
              </w:numPr>
              <w:tabs>
                <w:tab w:val="clear" w:pos="720"/>
                <w:tab w:val="left" w:pos="240"/>
                <w:tab w:val="left" w:pos="443"/>
                <w:tab w:val="left" w:pos="714"/>
                <w:tab w:val="num" w:pos="997"/>
              </w:tabs>
              <w:ind w:left="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преддипломной практики на социально-педагогическом отделении.</w:t>
            </w:r>
          </w:p>
          <w:p w:rsidR="00206727" w:rsidRPr="00206727" w:rsidRDefault="00206727" w:rsidP="00AA3657">
            <w:pPr>
              <w:numPr>
                <w:ilvl w:val="0"/>
                <w:numId w:val="24"/>
              </w:numPr>
              <w:tabs>
                <w:tab w:val="clear" w:pos="720"/>
                <w:tab w:val="left" w:pos="240"/>
                <w:tab w:val="left" w:pos="443"/>
                <w:tab w:val="left" w:pos="714"/>
                <w:tab w:val="num" w:pos="997"/>
              </w:tabs>
              <w:ind w:left="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производственной практики на индустриальном отделении.</w:t>
            </w:r>
          </w:p>
        </w:tc>
        <w:tc>
          <w:tcPr>
            <w:tcW w:w="1512" w:type="dxa"/>
            <w:vAlign w:val="center"/>
          </w:tcPr>
          <w:p w:rsidR="00206727" w:rsidRPr="00206A7F" w:rsidRDefault="00206727" w:rsidP="002067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</w:tbl>
    <w:p w:rsidR="00F85992" w:rsidRDefault="00F85992" w:rsidP="00C4076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85992" w:rsidRDefault="00F85992" w:rsidP="00C4076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85992" w:rsidRPr="00C40763" w:rsidRDefault="00F85992" w:rsidP="00C4076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40763" w:rsidRPr="00C40763" w:rsidRDefault="009660B4" w:rsidP="00E20C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 </w:t>
      </w:r>
      <w:r w:rsidR="00C40763" w:rsidRPr="00C40763">
        <w:rPr>
          <w:rFonts w:ascii="Times New Roman" w:hAnsi="Times New Roman"/>
          <w:b/>
          <w:sz w:val="28"/>
          <w:szCs w:val="28"/>
        </w:rPr>
        <w:t xml:space="preserve">График работы над ИП, </w:t>
      </w:r>
      <w:proofErr w:type="gramStart"/>
      <w:r w:rsidR="00C40763" w:rsidRPr="00C40763">
        <w:rPr>
          <w:rFonts w:ascii="Times New Roman" w:hAnsi="Times New Roman"/>
          <w:b/>
          <w:sz w:val="28"/>
          <w:szCs w:val="28"/>
        </w:rPr>
        <w:t>КР</w:t>
      </w:r>
      <w:proofErr w:type="gramEnd"/>
      <w:r w:rsidR="00C40763" w:rsidRPr="00C40763">
        <w:rPr>
          <w:rFonts w:ascii="Times New Roman" w:hAnsi="Times New Roman"/>
          <w:b/>
          <w:sz w:val="28"/>
          <w:szCs w:val="28"/>
        </w:rPr>
        <w:t xml:space="preserve">, </w:t>
      </w:r>
      <w:r w:rsidR="00E20C76">
        <w:rPr>
          <w:rFonts w:ascii="Times New Roman" w:hAnsi="Times New Roman"/>
          <w:b/>
          <w:sz w:val="28"/>
          <w:szCs w:val="28"/>
        </w:rPr>
        <w:t>ИАР, Д</w:t>
      </w:r>
      <w:r w:rsidR="00C40763" w:rsidRPr="00C40763">
        <w:rPr>
          <w:rFonts w:ascii="Times New Roman" w:hAnsi="Times New Roman"/>
          <w:b/>
          <w:sz w:val="28"/>
          <w:szCs w:val="28"/>
        </w:rPr>
        <w:t xml:space="preserve">Р на </w:t>
      </w:r>
      <w:r w:rsidR="00F70132">
        <w:rPr>
          <w:rFonts w:ascii="Times New Roman" w:hAnsi="Times New Roman"/>
          <w:b/>
          <w:sz w:val="28"/>
          <w:szCs w:val="28"/>
        </w:rPr>
        <w:t>2024</w:t>
      </w:r>
      <w:r w:rsidR="00C40763" w:rsidRPr="00C40763">
        <w:rPr>
          <w:rFonts w:ascii="Times New Roman" w:hAnsi="Times New Roman"/>
          <w:b/>
          <w:sz w:val="28"/>
          <w:szCs w:val="28"/>
        </w:rPr>
        <w:t>–</w:t>
      </w:r>
      <w:r w:rsidR="00F70132">
        <w:rPr>
          <w:rFonts w:ascii="Times New Roman" w:hAnsi="Times New Roman"/>
          <w:b/>
          <w:sz w:val="28"/>
          <w:szCs w:val="28"/>
        </w:rPr>
        <w:t>2025</w:t>
      </w:r>
      <w:r w:rsidR="00C40763" w:rsidRPr="00C40763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40763" w:rsidRPr="00C40763" w:rsidRDefault="00C40763" w:rsidP="00C40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1559"/>
      </w:tblGrid>
      <w:tr w:rsidR="00C40763" w:rsidRPr="00C40763" w:rsidTr="00E20C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работы над </w:t>
            </w:r>
            <w:proofErr w:type="gramStart"/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индивидуальным проектом</w:t>
            </w:r>
            <w:proofErr w:type="gramEnd"/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(ИП)</w:t>
            </w:r>
          </w:p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(социально-педагогическое и индустриальное отделения)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40763" w:rsidRPr="00C40763" w:rsidTr="006B4D4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3" w:rsidRPr="00C40763" w:rsidRDefault="00C40763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C40763" w:rsidRPr="00C40763" w:rsidRDefault="00C40763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C40763" w:rsidRPr="00C40763" w:rsidRDefault="00C40763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B4D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40763" w:rsidRDefault="006B4D4B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  <w:p w:rsidR="006B4D4B" w:rsidRPr="00C40763" w:rsidRDefault="006B4D4B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  <w:p w:rsidR="00C40763" w:rsidRPr="00C40763" w:rsidRDefault="00C40763" w:rsidP="006B4D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1. Выбор 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6B4D4B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6B4D4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2. Определение цели, задач, методов исследования; планирование структуры  ИП.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6B4D4B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  <w:p w:rsidR="00C40763" w:rsidRPr="00C40763" w:rsidRDefault="00F70132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6B4D4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3. Изучение и анализ литературы, Интернет-ресурсов, отбор материала, составление списка литературы, написание и сдача чернового варианта текстовой части ИП.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6B4D4B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6B4D4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4. Правка и оформление текстовой части проекта. Выполнение практической части проекта - продукта; формулировка выводов.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февраль-апрель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6B4D4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5. Сдача ИП на проверку руководителю, подготовка защитного слова, презентации.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6B4D4B">
        <w:trPr>
          <w:trHeight w:val="1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6. Защита проекта.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E20C76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C40763" w:rsidP="00C40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работы над </w:t>
            </w:r>
            <w:proofErr w:type="gramStart"/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(социально-педагогическое отделение)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C40763" w:rsidP="00C40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63" w:rsidRPr="00C40763" w:rsidTr="006B4D4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6B4D4B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40763"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B4D4B" w:rsidRPr="00C40763" w:rsidRDefault="00C40763" w:rsidP="00FD2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1. Выбор 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6B4D4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2. Определение цели, задач, методов исследования; планирование структуры  КР.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6B4D4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3. Изучение и анализ научно-методической литературы, Интернет-ресурсов, отбор материала, составление списка литературы, написание и сдача чернового варианта теоретической части КР.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6B4D4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4. Осуществление практической части исследования; выполнение приложений; обработка и анализ материалов; формулировка выводов, заключения.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февраль-апрель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40763" w:rsidRPr="00C40763" w:rsidTr="006B4D4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5. Оформление </w:t>
            </w:r>
            <w:proofErr w:type="gram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; сдача КР на проверку руководителю.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до 1 мая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6B4D4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6. Рецензирование, оценивание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6B4D4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7. Сдача работы в методкабинет руководителем КР.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6B4D4B">
            <w:pPr>
              <w:tabs>
                <w:tab w:val="center" w:pos="1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E20C76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6B4D4B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работы над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C7A8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(социально-педагогическое отделение)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40763" w:rsidRPr="00C40763" w:rsidTr="007C7A85">
        <w:trPr>
          <w:trHeight w:val="2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4А</w:t>
            </w:r>
          </w:p>
          <w:p w:rsid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  <w:p w:rsidR="006B4D4B" w:rsidRPr="00C40763" w:rsidRDefault="006B4D4B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FD2B99" w:rsidRDefault="00C40763" w:rsidP="00AA3657">
            <w:pPr>
              <w:pStyle w:val="aa"/>
              <w:numPr>
                <w:ilvl w:val="0"/>
                <w:numId w:val="19"/>
              </w:numPr>
              <w:tabs>
                <w:tab w:val="left" w:pos="566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99">
              <w:rPr>
                <w:rFonts w:ascii="Times New Roman" w:hAnsi="Times New Roman" w:cs="Times New Roman"/>
                <w:sz w:val="24"/>
                <w:szCs w:val="24"/>
              </w:rPr>
              <w:t>Выбор 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FD2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50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FD2B99" w:rsidRDefault="00C40763" w:rsidP="00AA3657">
            <w:pPr>
              <w:pStyle w:val="aa"/>
              <w:numPr>
                <w:ilvl w:val="0"/>
                <w:numId w:val="19"/>
              </w:numPr>
              <w:tabs>
                <w:tab w:val="left" w:pos="566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D2B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объекта, предмета, цели, задач, методов </w:t>
            </w:r>
          </w:p>
          <w:p w:rsidR="00C40763" w:rsidRPr="00C40763" w:rsidRDefault="00C40763" w:rsidP="007C7A85">
            <w:pPr>
              <w:tabs>
                <w:tab w:val="left" w:pos="566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исследования; планирование структуры </w:t>
            </w:r>
            <w:r w:rsidR="00FD2B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FD2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84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7C7A85">
            <w:pPr>
              <w:tabs>
                <w:tab w:val="left" w:pos="566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3. Изучение и анализ научно-методической литературы, Интернет-ресурсов, отбор материала, составление списка литературы, написание и сдача чернового</w:t>
            </w:r>
            <w:r w:rsidR="007C7A85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теоретической части Д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FD2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5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7C7A85">
            <w:pPr>
              <w:tabs>
                <w:tab w:val="left" w:pos="566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4. Получение индивидуального задания для выполнения практической части исследования.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FD2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55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7C7A85">
            <w:pPr>
              <w:tabs>
                <w:tab w:val="left" w:pos="566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5. Проведение практической части исследования; выполнение приложений.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FD2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февраль-апрель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2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7C7A85">
            <w:pPr>
              <w:tabs>
                <w:tab w:val="left" w:pos="566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6. Обработка и анализ результатов исследования; формулировка выводов, заключения.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FD2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28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7C7A85" w:rsidP="007C7A85">
            <w:pPr>
              <w:tabs>
                <w:tab w:val="left" w:pos="566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сдача Д</w:t>
            </w:r>
            <w:r w:rsidR="00C40763"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Р на проверку руководителю, рецензенту.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FD2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2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7C7A85">
            <w:pPr>
              <w:tabs>
                <w:tab w:val="left" w:pos="566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8. Рецензирование, написание отзывов.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FD2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7C7A85">
            <w:pPr>
              <w:tabs>
                <w:tab w:val="left" w:pos="566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9. Подготовка к защите, создание презентаций, демонст</w:t>
            </w:r>
            <w:r w:rsidR="007C7A85">
              <w:rPr>
                <w:rFonts w:ascii="Times New Roman" w:hAnsi="Times New Roman" w:cs="Times New Roman"/>
                <w:sz w:val="24"/>
                <w:szCs w:val="24"/>
              </w:rPr>
              <w:t>рационного материала и защита Д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FD2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2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7C7A85">
            <w:pPr>
              <w:tabs>
                <w:tab w:val="left" w:pos="566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10. Сдача работы</w:t>
            </w:r>
            <w:r w:rsidR="007C7A85">
              <w:rPr>
                <w:rFonts w:ascii="Times New Roman" w:hAnsi="Times New Roman" w:cs="Times New Roman"/>
                <w:sz w:val="24"/>
                <w:szCs w:val="24"/>
              </w:rPr>
              <w:t xml:space="preserve"> в методкабинет руководителем Д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FD2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№ 41</w:t>
            </w: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b/>
                <w:sz w:val="24"/>
                <w:szCs w:val="24"/>
              </w:rPr>
              <w:t>ПП ДО</w:t>
            </w: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763" w:rsidRPr="00C40763" w:rsidRDefault="00C40763" w:rsidP="007C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7C7A85" w:rsidRDefault="00C40763" w:rsidP="00AA3657">
            <w:pPr>
              <w:pStyle w:val="aa"/>
              <w:numPr>
                <w:ilvl w:val="0"/>
                <w:numId w:val="20"/>
              </w:numPr>
              <w:tabs>
                <w:tab w:val="left" w:pos="611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85">
              <w:rPr>
                <w:rFonts w:ascii="Times New Roman" w:hAnsi="Times New Roman" w:cs="Times New Roman"/>
                <w:sz w:val="24"/>
                <w:szCs w:val="24"/>
              </w:rPr>
              <w:t>Выбор 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21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AA3657">
            <w:pPr>
              <w:numPr>
                <w:ilvl w:val="0"/>
                <w:numId w:val="20"/>
              </w:numPr>
              <w:tabs>
                <w:tab w:val="left" w:pos="611"/>
              </w:tabs>
              <w:spacing w:after="0" w:line="240" w:lineRule="auto"/>
              <w:ind w:left="34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объекта, предмета, цели, задач, методов </w:t>
            </w:r>
          </w:p>
          <w:p w:rsidR="00C40763" w:rsidRPr="007C7A85" w:rsidRDefault="00C40763" w:rsidP="007C7A85">
            <w:pPr>
              <w:tabs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85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r w:rsidR="007C7A85">
              <w:rPr>
                <w:rFonts w:ascii="Times New Roman" w:hAnsi="Times New Roman" w:cs="Times New Roman"/>
                <w:sz w:val="24"/>
                <w:szCs w:val="24"/>
              </w:rPr>
              <w:t xml:space="preserve">вания; планирование структуры </w:t>
            </w:r>
            <w:proofErr w:type="gramStart"/>
            <w:r w:rsidR="007C7A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7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7A85">
              <w:rPr>
                <w:rFonts w:ascii="Times New Roman" w:hAnsi="Times New Roman" w:cs="Times New Roman"/>
                <w:sz w:val="24"/>
                <w:szCs w:val="24"/>
              </w:rPr>
              <w:t xml:space="preserve"> (ИАР).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1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7C7A85" w:rsidRDefault="00C40763" w:rsidP="00AA3657">
            <w:pPr>
              <w:pStyle w:val="aa"/>
              <w:numPr>
                <w:ilvl w:val="0"/>
                <w:numId w:val="20"/>
              </w:numPr>
              <w:tabs>
                <w:tab w:val="left" w:pos="611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C7A8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научно-методической литературы, Интернет-ресурсов, отбор материала, составление списка литературы, </w:t>
            </w:r>
            <w:r w:rsidR="007C7A8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теоретической части </w:t>
            </w:r>
            <w:proofErr w:type="gramStart"/>
            <w:r w:rsidR="007C7A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7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7A85">
              <w:rPr>
                <w:rFonts w:ascii="Times New Roman" w:hAnsi="Times New Roman" w:cs="Times New Roman"/>
                <w:sz w:val="24"/>
                <w:szCs w:val="24"/>
              </w:rPr>
              <w:t xml:space="preserve"> (ИАР).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3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7C7A85" w:rsidRDefault="00C40763" w:rsidP="00AA3657">
            <w:pPr>
              <w:pStyle w:val="aa"/>
              <w:numPr>
                <w:ilvl w:val="0"/>
                <w:numId w:val="20"/>
              </w:numPr>
              <w:tabs>
                <w:tab w:val="left" w:pos="611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C7A85">
              <w:rPr>
                <w:rFonts w:ascii="Times New Roman" w:hAnsi="Times New Roman" w:cs="Times New Roman"/>
                <w:sz w:val="24"/>
                <w:szCs w:val="24"/>
              </w:rPr>
              <w:t>Получение индивидуального задания для выполнения практической части исследования.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16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7C7A85" w:rsidRDefault="00C40763" w:rsidP="00AA3657">
            <w:pPr>
              <w:pStyle w:val="aa"/>
              <w:numPr>
                <w:ilvl w:val="0"/>
                <w:numId w:val="20"/>
              </w:numPr>
              <w:tabs>
                <w:tab w:val="left" w:pos="611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C7A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практической части исследования; выполнение приложений.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2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7C7A85" w:rsidRDefault="00C40763" w:rsidP="00AA3657">
            <w:pPr>
              <w:pStyle w:val="aa"/>
              <w:numPr>
                <w:ilvl w:val="0"/>
                <w:numId w:val="20"/>
              </w:numPr>
              <w:tabs>
                <w:tab w:val="left" w:pos="611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C7A85">
              <w:rPr>
                <w:rFonts w:ascii="Times New Roman" w:hAnsi="Times New Roman" w:cs="Times New Roman"/>
                <w:sz w:val="24"/>
                <w:szCs w:val="24"/>
              </w:rPr>
              <w:t>Обработка и анализ результатов исследования; формулировка выводов, заключения.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2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7C7A85" w:rsidRDefault="00C40763" w:rsidP="00AA3657">
            <w:pPr>
              <w:pStyle w:val="aa"/>
              <w:numPr>
                <w:ilvl w:val="0"/>
                <w:numId w:val="20"/>
              </w:numPr>
              <w:tabs>
                <w:tab w:val="left" w:pos="611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C7A85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7C7A85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gramStart"/>
            <w:r w:rsidR="007C7A8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="007C7A85">
              <w:rPr>
                <w:rFonts w:ascii="Times New Roman" w:hAnsi="Times New Roman" w:cs="Times New Roman"/>
                <w:sz w:val="24"/>
                <w:szCs w:val="24"/>
              </w:rPr>
              <w:t xml:space="preserve"> (ИАР); сдача ДР (ИАР)</w:t>
            </w:r>
            <w:r w:rsidRPr="007C7A85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руководителю, рецензенту.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1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7C7A85" w:rsidRDefault="00C40763" w:rsidP="00AA3657">
            <w:pPr>
              <w:pStyle w:val="aa"/>
              <w:numPr>
                <w:ilvl w:val="0"/>
                <w:numId w:val="20"/>
              </w:numPr>
              <w:tabs>
                <w:tab w:val="left" w:pos="611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C7A85">
              <w:rPr>
                <w:rFonts w:ascii="Times New Roman" w:hAnsi="Times New Roman" w:cs="Times New Roman"/>
                <w:sz w:val="24"/>
                <w:szCs w:val="24"/>
              </w:rPr>
              <w:t>Рецензирование, написание отзывов.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18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7C7A85" w:rsidRDefault="00C40763" w:rsidP="00AA3657">
            <w:pPr>
              <w:pStyle w:val="aa"/>
              <w:numPr>
                <w:ilvl w:val="0"/>
                <w:numId w:val="20"/>
              </w:numPr>
              <w:tabs>
                <w:tab w:val="left" w:pos="611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C7A85">
              <w:rPr>
                <w:rFonts w:ascii="Times New Roman" w:hAnsi="Times New Roman" w:cs="Times New Roman"/>
                <w:sz w:val="24"/>
                <w:szCs w:val="24"/>
              </w:rPr>
              <w:t>Подготовка к защите, создание презентаций, демонст</w:t>
            </w:r>
            <w:r w:rsidR="007C7A85">
              <w:rPr>
                <w:rFonts w:ascii="Times New Roman" w:hAnsi="Times New Roman" w:cs="Times New Roman"/>
                <w:sz w:val="24"/>
                <w:szCs w:val="24"/>
              </w:rPr>
              <w:t xml:space="preserve">рационного материала и защита </w:t>
            </w:r>
            <w:proofErr w:type="gramStart"/>
            <w:r w:rsidR="007C7A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7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7A85">
              <w:rPr>
                <w:rFonts w:ascii="Times New Roman" w:hAnsi="Times New Roman" w:cs="Times New Roman"/>
                <w:sz w:val="24"/>
                <w:szCs w:val="24"/>
              </w:rPr>
              <w:t xml:space="preserve"> (ИАР).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763" w:rsidRPr="00C40763" w:rsidTr="007C7A8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C40763" w:rsidRDefault="00C40763" w:rsidP="00C40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3" w:rsidRPr="007C7A85" w:rsidRDefault="00C40763" w:rsidP="00AA3657">
            <w:pPr>
              <w:pStyle w:val="aa"/>
              <w:numPr>
                <w:ilvl w:val="0"/>
                <w:numId w:val="20"/>
              </w:numPr>
              <w:tabs>
                <w:tab w:val="left" w:pos="611"/>
              </w:tabs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C7A85">
              <w:rPr>
                <w:rFonts w:ascii="Times New Roman" w:hAnsi="Times New Roman" w:cs="Times New Roman"/>
                <w:sz w:val="24"/>
                <w:szCs w:val="24"/>
              </w:rPr>
              <w:t>Сдача работы в метод</w:t>
            </w:r>
            <w:r w:rsidR="007C7A85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руководителем </w:t>
            </w:r>
            <w:proofErr w:type="gramStart"/>
            <w:r w:rsidR="007C7A8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="007C7A85">
              <w:rPr>
                <w:rFonts w:ascii="Times New Roman" w:hAnsi="Times New Roman" w:cs="Times New Roman"/>
                <w:sz w:val="24"/>
                <w:szCs w:val="24"/>
              </w:rPr>
              <w:t>, ИАР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63" w:rsidRPr="00C40763" w:rsidRDefault="00C40763" w:rsidP="00C4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40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40763" w:rsidRPr="00C40763" w:rsidRDefault="00C40763" w:rsidP="00C40763">
      <w:pPr>
        <w:tabs>
          <w:tab w:val="left" w:pos="240"/>
        </w:tabs>
        <w:spacing w:after="0" w:line="240" w:lineRule="auto"/>
        <w:ind w:left="480" w:hanging="48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40763" w:rsidRDefault="009660B4" w:rsidP="00425B1D">
      <w:pPr>
        <w:tabs>
          <w:tab w:val="left" w:pos="24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3.4 </w:t>
      </w:r>
      <w:r w:rsidR="00F17C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0763" w:rsidRPr="00C4076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подготовки и проведения аттестации педагогических работ</w:t>
      </w:r>
      <w:r w:rsidR="00F17C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ников </w:t>
      </w:r>
      <w:r w:rsidR="00C40763" w:rsidRPr="00C407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F70132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C40763" w:rsidRPr="00C4076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F70132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C40763" w:rsidRPr="00C407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  <w:r w:rsidR="00C4076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40763" w:rsidRPr="00C40763" w:rsidRDefault="00C40763" w:rsidP="00C40763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763" w:rsidRPr="00C40763" w:rsidRDefault="00C40763" w:rsidP="006E535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Издать приказ об утверждении </w:t>
      </w:r>
      <w:r w:rsidRPr="00C407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плана подготовки и проведения аттестации педагогических работников ГБПОУ ПО «Опочецкий индустриально-педагогический </w:t>
      </w:r>
      <w:r w:rsidRPr="00C407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колледж» в </w:t>
      </w:r>
      <w:r w:rsidR="00F70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2024</w:t>
      </w:r>
      <w:r w:rsidRPr="00C407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F70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2025</w:t>
      </w:r>
      <w:r w:rsidRPr="00C407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учебном году,</w:t>
      </w:r>
      <w:r w:rsidRPr="00C40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состава аттестационной комиссии, списка педагогических работников, подтверждающих соответствие занимаемой должности на основании «Порядка проведения аттестации педагогических работников организаций, осуществляющих образовательную деятельность», утвержденного приказом </w:t>
      </w:r>
      <w:proofErr w:type="spellStart"/>
      <w:r w:rsidRPr="00C40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</w:t>
      </w:r>
      <w:r w:rsidR="00F258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Просвещения</w:t>
      </w:r>
      <w:proofErr w:type="spellEnd"/>
      <w:r w:rsidR="00F258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России  №196 от 24.03.202</w:t>
      </w:r>
      <w:r w:rsidRPr="00C40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4г.</w:t>
      </w:r>
    </w:p>
    <w:p w:rsidR="00C40763" w:rsidRPr="00C40763" w:rsidRDefault="00C40763" w:rsidP="00C4076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C40763" w:rsidRPr="00C40763" w:rsidRDefault="00C40763" w:rsidP="00C407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сентябрь </w:t>
      </w:r>
      <w:r w:rsidR="00F70132">
        <w:rPr>
          <w:rFonts w:ascii="Times New Roman" w:eastAsia="Times New Roman" w:hAnsi="Times New Roman" w:cs="Times New Roman"/>
          <w:i/>
          <w:iCs/>
          <w:sz w:val="24"/>
          <w:szCs w:val="24"/>
        </w:rPr>
        <w:t>2024</w:t>
      </w: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г.                                                                           </w:t>
      </w:r>
      <w:r w:rsidR="006D17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="00634A85">
        <w:rPr>
          <w:rFonts w:ascii="Times New Roman" w:eastAsia="Times New Roman" w:hAnsi="Times New Roman" w:cs="Times New Roman"/>
          <w:i/>
          <w:iCs/>
          <w:sz w:val="24"/>
          <w:szCs w:val="24"/>
        </w:rPr>
        <w:t>Гайдовская И.А.</w:t>
      </w:r>
    </w:p>
    <w:p w:rsidR="00C40763" w:rsidRPr="00C40763" w:rsidRDefault="00C40763" w:rsidP="00C4076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0763" w:rsidRPr="00C40763" w:rsidRDefault="00C40763" w:rsidP="006E5358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Познакомить аттестуемых педагогических работников с «Порядком проведения аттестации педагогических работников организаций, осуществляющих образовательную деятельность», утвержденным приказом </w:t>
      </w:r>
      <w:proofErr w:type="spellStart"/>
      <w:r w:rsidRPr="00C40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</w:t>
      </w:r>
      <w:r w:rsidR="00634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просвещения</w:t>
      </w:r>
      <w:proofErr w:type="spellEnd"/>
      <w:r w:rsidR="00634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 № 196 от 24.03.202</w:t>
      </w:r>
      <w:r w:rsidRPr="00C40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4г.</w:t>
      </w:r>
    </w:p>
    <w:p w:rsidR="00C40763" w:rsidRPr="00C40763" w:rsidRDefault="00C40763" w:rsidP="00C4076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D26A6B" w:rsidRPr="00C40763" w:rsidRDefault="00C40763" w:rsidP="00D26A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сентябрь </w:t>
      </w:r>
      <w:r w:rsidR="00F70132">
        <w:rPr>
          <w:rFonts w:ascii="Times New Roman" w:eastAsia="Times New Roman" w:hAnsi="Times New Roman" w:cs="Times New Roman"/>
          <w:i/>
          <w:iCs/>
          <w:sz w:val="24"/>
          <w:szCs w:val="24"/>
        </w:rPr>
        <w:t>2024</w:t>
      </w: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г.                                                                                   </w:t>
      </w:r>
      <w:r w:rsidR="00D26A6B">
        <w:rPr>
          <w:rFonts w:ascii="Times New Roman" w:eastAsia="Times New Roman" w:hAnsi="Times New Roman" w:cs="Times New Roman"/>
          <w:i/>
          <w:iCs/>
          <w:sz w:val="24"/>
          <w:szCs w:val="24"/>
        </w:rPr>
        <w:t>Гайдовская И.А.</w:t>
      </w:r>
    </w:p>
    <w:p w:rsidR="00C40763" w:rsidRPr="00C40763" w:rsidRDefault="00C40763" w:rsidP="00D26A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0763" w:rsidRPr="00C40763" w:rsidRDefault="00C40763" w:rsidP="006E5358">
      <w:pPr>
        <w:numPr>
          <w:ilvl w:val="0"/>
          <w:numId w:val="3"/>
        </w:numPr>
        <w:tabs>
          <w:tab w:val="left" w:pos="567"/>
          <w:tab w:val="left" w:pos="768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Познакомить аттестуемых работников с приказом, содержащим список работников организации, подтверждающих соответствие должности, график проведения аттестации, под подпись не менее чем за 30 календарных дней до проведения их аттестации по графику.</w:t>
      </w:r>
    </w:p>
    <w:p w:rsidR="00C40763" w:rsidRPr="00C40763" w:rsidRDefault="00C40763" w:rsidP="00C40763">
      <w:pPr>
        <w:tabs>
          <w:tab w:val="left" w:pos="567"/>
          <w:tab w:val="left" w:pos="7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6A6B" w:rsidRPr="00C40763" w:rsidRDefault="00C40763" w:rsidP="00D26A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/>
          <w:sz w:val="24"/>
          <w:szCs w:val="24"/>
        </w:rPr>
        <w:t xml:space="preserve">сентябрь </w:t>
      </w:r>
      <w:r w:rsidR="00F70132">
        <w:rPr>
          <w:rFonts w:ascii="Times New Roman" w:eastAsia="Times New Roman" w:hAnsi="Times New Roman" w:cs="Times New Roman"/>
          <w:i/>
          <w:sz w:val="24"/>
          <w:szCs w:val="24"/>
        </w:rPr>
        <w:t>2024</w:t>
      </w:r>
      <w:r w:rsidRPr="00C40763">
        <w:rPr>
          <w:rFonts w:ascii="Times New Roman" w:eastAsia="Times New Roman" w:hAnsi="Times New Roman" w:cs="Times New Roman"/>
          <w:i/>
          <w:sz w:val="24"/>
          <w:szCs w:val="24"/>
        </w:rPr>
        <w:t xml:space="preserve"> г</w:t>
      </w: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</w:t>
      </w:r>
      <w:r w:rsidR="00D26A6B">
        <w:rPr>
          <w:rFonts w:ascii="Times New Roman" w:eastAsia="Times New Roman" w:hAnsi="Times New Roman" w:cs="Times New Roman"/>
          <w:i/>
          <w:iCs/>
          <w:sz w:val="24"/>
          <w:szCs w:val="24"/>
        </w:rPr>
        <w:t>Гайдовская И.А.</w:t>
      </w:r>
    </w:p>
    <w:p w:rsidR="00C40763" w:rsidRPr="00C40763" w:rsidRDefault="00C40763" w:rsidP="00C40763">
      <w:pPr>
        <w:tabs>
          <w:tab w:val="left" w:pos="567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40763" w:rsidRPr="00C40763" w:rsidRDefault="00C40763" w:rsidP="00C40763">
      <w:pPr>
        <w:tabs>
          <w:tab w:val="left" w:pos="567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40763" w:rsidRPr="00C40763" w:rsidRDefault="00C40763" w:rsidP="006E5358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sz w:val="24"/>
          <w:szCs w:val="24"/>
        </w:rPr>
        <w:t>Информировать аттестуемых педагогических работников о курсах повышения  квалификации.</w:t>
      </w:r>
    </w:p>
    <w:p w:rsidR="00C40763" w:rsidRPr="00C40763" w:rsidRDefault="00C40763" w:rsidP="00C40763">
      <w:pPr>
        <w:tabs>
          <w:tab w:val="left" w:pos="0"/>
          <w:tab w:val="left" w:pos="56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0763" w:rsidRPr="00C40763" w:rsidRDefault="00C40763" w:rsidP="00C40763">
      <w:pPr>
        <w:tabs>
          <w:tab w:val="left" w:pos="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>ежемесячно                                                                                         Иванова С.</w:t>
      </w:r>
      <w:r w:rsidR="00D26A6B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C40763" w:rsidRPr="00C40763" w:rsidRDefault="00C40763" w:rsidP="00C40763">
      <w:pPr>
        <w:tabs>
          <w:tab w:val="left" w:pos="567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double"/>
        </w:rPr>
      </w:pPr>
    </w:p>
    <w:p w:rsidR="00C40763" w:rsidRPr="00C40763" w:rsidRDefault="00C40763" w:rsidP="00C40763">
      <w:pPr>
        <w:tabs>
          <w:tab w:val="left" w:pos="567"/>
          <w:tab w:val="left" w:pos="7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763" w:rsidRPr="00C40763" w:rsidRDefault="00C40763" w:rsidP="006E5358">
      <w:pPr>
        <w:numPr>
          <w:ilvl w:val="0"/>
          <w:numId w:val="3"/>
        </w:numPr>
        <w:tabs>
          <w:tab w:val="left" w:pos="567"/>
          <w:tab w:val="left" w:pos="768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sz w:val="24"/>
          <w:szCs w:val="24"/>
        </w:rPr>
        <w:t>Изучить   деятельность   аттестуемых   педагогических   работников, подготовить необходимые документы для аттестационной комиссии.</w:t>
      </w:r>
    </w:p>
    <w:p w:rsidR="00C40763" w:rsidRPr="00C40763" w:rsidRDefault="00C40763" w:rsidP="00C40763">
      <w:pPr>
        <w:tabs>
          <w:tab w:val="left" w:pos="0"/>
          <w:tab w:val="left" w:pos="5640"/>
          <w:tab w:val="left" w:pos="7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0763" w:rsidRPr="00C40763" w:rsidRDefault="00C40763" w:rsidP="00C40763">
      <w:pPr>
        <w:tabs>
          <w:tab w:val="left" w:pos="0"/>
          <w:tab w:val="left" w:pos="5640"/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аттестационный период              </w:t>
      </w:r>
      <w:r w:rsidR="00D26A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</w:t>
      </w: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Иванова С.</w:t>
      </w:r>
      <w:r w:rsidR="00D26A6B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>.,  члены экспертной группы</w:t>
      </w:r>
    </w:p>
    <w:p w:rsidR="00C40763" w:rsidRPr="00C40763" w:rsidRDefault="00C40763" w:rsidP="00C40763">
      <w:pPr>
        <w:tabs>
          <w:tab w:val="left" w:pos="0"/>
          <w:tab w:val="left" w:pos="5640"/>
          <w:tab w:val="left" w:pos="76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0763" w:rsidRPr="00C40763" w:rsidRDefault="00C40763" w:rsidP="006E5358">
      <w:pPr>
        <w:numPr>
          <w:ilvl w:val="0"/>
          <w:numId w:val="3"/>
        </w:numPr>
        <w:tabs>
          <w:tab w:val="left" w:pos="567"/>
          <w:tab w:val="left" w:pos="768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Соблюдать порядок проведения аттестации педагогических </w:t>
      </w:r>
      <w:proofErr w:type="gramStart"/>
      <w:r w:rsidRPr="00C40763">
        <w:rPr>
          <w:rFonts w:ascii="Times New Roman" w:eastAsia="Times New Roman" w:hAnsi="Times New Roman" w:cs="Times New Roman"/>
          <w:iCs/>
          <w:sz w:val="24"/>
          <w:szCs w:val="24"/>
        </w:rPr>
        <w:t>работников</w:t>
      </w:r>
      <w:proofErr w:type="gramEnd"/>
      <w:r w:rsidRPr="00C40763">
        <w:rPr>
          <w:rFonts w:ascii="Times New Roman" w:eastAsia="Times New Roman" w:hAnsi="Times New Roman" w:cs="Times New Roman"/>
          <w:iCs/>
          <w:sz w:val="24"/>
          <w:szCs w:val="24"/>
        </w:rPr>
        <w:t xml:space="preserve">   с целью подтверждения соответствия занимаемой должности:</w:t>
      </w:r>
      <w:r w:rsidRPr="00C40763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C40763" w:rsidRPr="00C40763" w:rsidRDefault="00C40763" w:rsidP="006E5358">
      <w:pPr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Cs/>
          <w:sz w:val="24"/>
          <w:szCs w:val="24"/>
        </w:rPr>
        <w:t>Составить представление на педагогического работника.</w:t>
      </w:r>
    </w:p>
    <w:p w:rsidR="00C40763" w:rsidRPr="00C40763" w:rsidRDefault="00C40763" w:rsidP="006E5358">
      <w:pPr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Cs/>
          <w:sz w:val="24"/>
          <w:szCs w:val="24"/>
        </w:rPr>
        <w:t xml:space="preserve"> Ознакомить педагогического работника под подпись с представлением не позднее, чем за 30 дней со дня проведения аттестации.</w:t>
      </w:r>
    </w:p>
    <w:p w:rsidR="00C40763" w:rsidRPr="00C40763" w:rsidRDefault="00C40763" w:rsidP="006E5358">
      <w:pPr>
        <w:numPr>
          <w:ilvl w:val="1"/>
          <w:numId w:val="3"/>
        </w:numPr>
        <w:tabs>
          <w:tab w:val="left" w:pos="0"/>
          <w:tab w:val="left" w:pos="1134"/>
          <w:tab w:val="left" w:pos="76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Cs/>
          <w:sz w:val="24"/>
          <w:szCs w:val="24"/>
        </w:rPr>
        <w:t xml:space="preserve"> Письменно довести до сведения педагогического работника информацию о дате, месте и времени проведения аттестации не позднее, чем за месяц до её начала.</w:t>
      </w:r>
    </w:p>
    <w:p w:rsidR="00C40763" w:rsidRPr="00C40763" w:rsidRDefault="00C40763" w:rsidP="006E5358">
      <w:pPr>
        <w:numPr>
          <w:ilvl w:val="1"/>
          <w:numId w:val="3"/>
        </w:numPr>
        <w:tabs>
          <w:tab w:val="left" w:pos="0"/>
          <w:tab w:val="left" w:pos="1134"/>
          <w:tab w:val="left" w:pos="76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Cs/>
          <w:sz w:val="24"/>
          <w:szCs w:val="24"/>
        </w:rPr>
        <w:t>Контролировать сроки проведения аттестации в соответствии с графиком работы аттестационной комиссии.</w:t>
      </w:r>
    </w:p>
    <w:p w:rsidR="00C40763" w:rsidRPr="00C40763" w:rsidRDefault="00C40763" w:rsidP="00C4076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0763" w:rsidRPr="00C40763" w:rsidRDefault="00C40763" w:rsidP="00C40763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графику аттестационной комиссии        </w:t>
      </w:r>
      <w:r w:rsidR="00CD714C">
        <w:rPr>
          <w:rFonts w:ascii="Times New Roman" w:eastAsia="Times New Roman" w:hAnsi="Times New Roman" w:cs="Times New Roman"/>
          <w:i/>
          <w:iCs/>
          <w:sz w:val="24"/>
          <w:szCs w:val="24"/>
        </w:rPr>
        <w:t>Гайдовская И.А., Иванова С.Т</w:t>
      </w: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C40763" w:rsidRPr="00C40763" w:rsidRDefault="00C40763" w:rsidP="00C4076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0763" w:rsidRPr="00C40763" w:rsidRDefault="00C40763" w:rsidP="006E535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Cs/>
          <w:sz w:val="24"/>
          <w:szCs w:val="24"/>
        </w:rPr>
        <w:t>Создать условия для осуществления всестороннего анализа результатов профессиональной деятельности педагогического работника на базе колледжа.</w:t>
      </w:r>
    </w:p>
    <w:p w:rsidR="00C40763" w:rsidRPr="00C40763" w:rsidRDefault="00C40763" w:rsidP="00C4076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0763" w:rsidRPr="00C40763" w:rsidRDefault="00C40763" w:rsidP="00C40763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графику аттестационной комиссии        </w:t>
      </w:r>
      <w:r w:rsidR="00CD714C">
        <w:rPr>
          <w:rFonts w:ascii="Times New Roman" w:eastAsia="Times New Roman" w:hAnsi="Times New Roman" w:cs="Times New Roman"/>
          <w:i/>
          <w:iCs/>
          <w:sz w:val="24"/>
          <w:szCs w:val="24"/>
        </w:rPr>
        <w:t>Гайдовская И.А., Иванова С.Т</w:t>
      </w:r>
      <w:r w:rsidR="00CD714C"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C40763" w:rsidRPr="00C40763" w:rsidRDefault="00C40763" w:rsidP="00C40763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0763" w:rsidRPr="00C40763" w:rsidRDefault="00C40763" w:rsidP="006E535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Cs/>
          <w:sz w:val="24"/>
          <w:szCs w:val="24"/>
        </w:rPr>
        <w:t xml:space="preserve">Ознакомить под подпись педагогических работников, прошедших аттестацию, с выпиской из протокола заседания аттестационной комиссии </w:t>
      </w:r>
      <w:r w:rsidRPr="00C40763">
        <w:rPr>
          <w:rFonts w:ascii="Times New Roman" w:eastAsia="Times New Roman" w:hAnsi="Times New Roman" w:cs="Times New Roman"/>
          <w:sz w:val="24"/>
          <w:szCs w:val="24"/>
        </w:rPr>
        <w:t xml:space="preserve">в течение трех рабочих дней после составления выписки. </w:t>
      </w:r>
    </w:p>
    <w:p w:rsidR="00C40763" w:rsidRPr="00C40763" w:rsidRDefault="00C40763" w:rsidP="00C40763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0763" w:rsidRPr="00C40763" w:rsidRDefault="00C40763" w:rsidP="00C4076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графику аттестационной комиссии                                         </w:t>
      </w:r>
      <w:r w:rsidR="00CD714C">
        <w:rPr>
          <w:rFonts w:ascii="Times New Roman" w:eastAsia="Times New Roman" w:hAnsi="Times New Roman" w:cs="Times New Roman"/>
          <w:i/>
          <w:iCs/>
          <w:sz w:val="24"/>
          <w:szCs w:val="24"/>
        </w:rPr>
        <w:t>Гайдовская И.А.</w:t>
      </w:r>
    </w:p>
    <w:p w:rsidR="00C40763" w:rsidRPr="00C40763" w:rsidRDefault="00C40763" w:rsidP="00C40763">
      <w:pPr>
        <w:tabs>
          <w:tab w:val="left" w:pos="0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0763" w:rsidRPr="00C40763" w:rsidRDefault="00C40763" w:rsidP="006E5358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Cs/>
          <w:sz w:val="24"/>
          <w:szCs w:val="24"/>
        </w:rPr>
        <w:t xml:space="preserve">Обеспечить хранение выписки из распорядительного акта Комитета по образованию Псковской области (при аттестации  на квалификационную категорию), выписки из протокола заседания аттестационной комиссии (при аттестации  на соответствие занимаемой должности) в личном деле педагогического работника.  </w:t>
      </w:r>
    </w:p>
    <w:p w:rsidR="00C40763" w:rsidRPr="00C40763" w:rsidRDefault="00CD714C" w:rsidP="00C40763">
      <w:pPr>
        <w:tabs>
          <w:tab w:val="left" w:pos="0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Гайдовская И.А</w:t>
      </w:r>
      <w:r w:rsidR="00C40763"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>., Иванова С.Б.</w:t>
      </w:r>
    </w:p>
    <w:p w:rsidR="00C40763" w:rsidRPr="00C40763" w:rsidRDefault="00C40763" w:rsidP="00C40763">
      <w:pPr>
        <w:tabs>
          <w:tab w:val="left" w:pos="0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40763" w:rsidRPr="00C40763" w:rsidRDefault="00C40763" w:rsidP="006E5358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Cs/>
          <w:sz w:val="24"/>
          <w:szCs w:val="24"/>
        </w:rPr>
        <w:t>Оформить запись в трудовой книжке об установлении первой/высшей квалификационной категории по должности, по которой проходила аттестация педагогического работника.</w:t>
      </w:r>
    </w:p>
    <w:p w:rsidR="00C40763" w:rsidRPr="00C40763" w:rsidRDefault="00C40763" w:rsidP="00C40763">
      <w:pPr>
        <w:tabs>
          <w:tab w:val="left" w:pos="0"/>
          <w:tab w:val="left" w:pos="5640"/>
          <w:tab w:val="left" w:pos="768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0763">
        <w:rPr>
          <w:rFonts w:ascii="Times New Roman" w:eastAsia="Times New Roman" w:hAnsi="Times New Roman" w:cs="Times New Roman"/>
          <w:i/>
          <w:iCs/>
          <w:sz w:val="24"/>
          <w:szCs w:val="24"/>
        </w:rPr>
        <w:t>Иванова С.Б.</w:t>
      </w:r>
    </w:p>
    <w:p w:rsidR="004A6C31" w:rsidRDefault="004A6C31" w:rsidP="00F17CF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0763" w:rsidRPr="00C40763" w:rsidRDefault="00C40763" w:rsidP="00C407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0763" w:rsidRDefault="00C40763" w:rsidP="00C4076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7B5C">
        <w:rPr>
          <w:rFonts w:ascii="Times New Roman" w:hAnsi="Times New Roman" w:cs="Times New Roman"/>
          <w:b/>
          <w:sz w:val="24"/>
          <w:szCs w:val="28"/>
        </w:rPr>
        <w:t>Список преподавателей</w:t>
      </w:r>
      <w:r w:rsidR="009660B4" w:rsidRPr="004F7B5C">
        <w:rPr>
          <w:rFonts w:ascii="Times New Roman" w:hAnsi="Times New Roman" w:cs="Times New Roman"/>
          <w:b/>
          <w:sz w:val="24"/>
          <w:szCs w:val="28"/>
        </w:rPr>
        <w:t>,</w:t>
      </w:r>
      <w:r w:rsidRPr="004F7B5C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4F7B5C">
        <w:rPr>
          <w:rFonts w:ascii="Times New Roman" w:hAnsi="Times New Roman" w:cs="Times New Roman"/>
          <w:b/>
          <w:sz w:val="24"/>
          <w:szCs w:val="28"/>
        </w:rPr>
        <w:t>аттестующихся</w:t>
      </w:r>
      <w:proofErr w:type="spellEnd"/>
      <w:r w:rsidRPr="004F7B5C">
        <w:rPr>
          <w:rFonts w:ascii="Times New Roman" w:hAnsi="Times New Roman" w:cs="Times New Roman"/>
          <w:b/>
          <w:sz w:val="24"/>
          <w:szCs w:val="28"/>
        </w:rPr>
        <w:t xml:space="preserve"> в </w:t>
      </w:r>
      <w:r w:rsidR="00F70132" w:rsidRPr="004F7B5C">
        <w:rPr>
          <w:rFonts w:ascii="Times New Roman" w:hAnsi="Times New Roman" w:cs="Times New Roman"/>
          <w:b/>
          <w:sz w:val="24"/>
          <w:szCs w:val="28"/>
        </w:rPr>
        <w:t>2024</w:t>
      </w:r>
      <w:r w:rsidRPr="004F7B5C">
        <w:rPr>
          <w:rFonts w:ascii="Times New Roman" w:hAnsi="Times New Roman" w:cs="Times New Roman"/>
          <w:b/>
          <w:sz w:val="24"/>
          <w:szCs w:val="28"/>
        </w:rPr>
        <w:t>-</w:t>
      </w:r>
      <w:r w:rsidR="00F70132" w:rsidRPr="004F7B5C">
        <w:rPr>
          <w:rFonts w:ascii="Times New Roman" w:hAnsi="Times New Roman" w:cs="Times New Roman"/>
          <w:b/>
          <w:sz w:val="24"/>
          <w:szCs w:val="28"/>
        </w:rPr>
        <w:t>2025</w:t>
      </w:r>
      <w:r w:rsidRPr="004F7B5C">
        <w:rPr>
          <w:rFonts w:ascii="Times New Roman" w:hAnsi="Times New Roman" w:cs="Times New Roman"/>
          <w:b/>
          <w:sz w:val="24"/>
          <w:szCs w:val="28"/>
        </w:rPr>
        <w:t xml:space="preserve"> учебном году.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890"/>
        <w:gridCol w:w="2268"/>
        <w:gridCol w:w="1464"/>
        <w:gridCol w:w="2222"/>
      </w:tblGrid>
      <w:tr w:rsidR="00045C89" w:rsidRPr="005F6431" w:rsidTr="00FF5D2F">
        <w:trPr>
          <w:trHeight w:val="798"/>
        </w:trPr>
        <w:tc>
          <w:tcPr>
            <w:tcW w:w="762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F6431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5F6431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5F6431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F6431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F6431">
              <w:rPr>
                <w:rFonts w:ascii="Times New Roman" w:hAnsi="Times New Roman"/>
                <w:b/>
                <w:sz w:val="24"/>
              </w:rPr>
              <w:t>Должность</w:t>
            </w:r>
            <w:bookmarkStart w:id="1" w:name="_GoBack"/>
            <w:bookmarkEnd w:id="1"/>
          </w:p>
        </w:tc>
        <w:tc>
          <w:tcPr>
            <w:tcW w:w="1464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F6431">
              <w:rPr>
                <w:rFonts w:ascii="Times New Roman" w:hAnsi="Times New Roman"/>
                <w:b/>
                <w:sz w:val="24"/>
              </w:rPr>
              <w:t>Дата последней аттестации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F6431">
              <w:rPr>
                <w:rFonts w:ascii="Times New Roman" w:hAnsi="Times New Roman"/>
                <w:b/>
                <w:sz w:val="24"/>
              </w:rPr>
              <w:t>Категория</w:t>
            </w:r>
          </w:p>
        </w:tc>
      </w:tr>
      <w:tr w:rsidR="00045C89" w:rsidRPr="005F6431" w:rsidTr="00FF5D2F">
        <w:trPr>
          <w:trHeight w:val="255"/>
        </w:trPr>
        <w:tc>
          <w:tcPr>
            <w:tcW w:w="762" w:type="dxa"/>
            <w:shd w:val="clear" w:color="auto" w:fill="auto"/>
            <w:vAlign w:val="center"/>
          </w:tcPr>
          <w:p w:rsidR="00045C89" w:rsidRPr="005F6431" w:rsidRDefault="00045C89" w:rsidP="00AA365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Павлова Екатерина Дмитриевна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23.09.2019</w:t>
            </w:r>
          </w:p>
        </w:tc>
        <w:tc>
          <w:tcPr>
            <w:tcW w:w="2222" w:type="dxa"/>
            <w:shd w:val="clear" w:color="auto" w:fill="auto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F6431">
              <w:rPr>
                <w:rFonts w:ascii="Times New Roman" w:hAnsi="Times New Roman"/>
                <w:sz w:val="24"/>
              </w:rPr>
              <w:t xml:space="preserve">Высшая </w:t>
            </w:r>
          </w:p>
        </w:tc>
      </w:tr>
      <w:tr w:rsidR="00045C89" w:rsidRPr="005F6431" w:rsidTr="00FF5D2F">
        <w:trPr>
          <w:trHeight w:val="782"/>
        </w:trPr>
        <w:tc>
          <w:tcPr>
            <w:tcW w:w="762" w:type="dxa"/>
            <w:shd w:val="clear" w:color="auto" w:fill="auto"/>
            <w:vAlign w:val="center"/>
          </w:tcPr>
          <w:p w:rsidR="00045C89" w:rsidRPr="005F6431" w:rsidRDefault="00045C89" w:rsidP="00AA365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Воробьева Светлана Александровна</w:t>
            </w:r>
          </w:p>
        </w:tc>
        <w:tc>
          <w:tcPr>
            <w:tcW w:w="2268" w:type="dxa"/>
            <w:shd w:val="clear" w:color="auto" w:fill="auto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или соответствие должности</w:t>
            </w:r>
          </w:p>
        </w:tc>
      </w:tr>
      <w:tr w:rsidR="00045C89" w:rsidRPr="005F6431" w:rsidTr="00FF5D2F">
        <w:trPr>
          <w:trHeight w:val="271"/>
        </w:trPr>
        <w:tc>
          <w:tcPr>
            <w:tcW w:w="762" w:type="dxa"/>
            <w:shd w:val="clear" w:color="auto" w:fill="auto"/>
            <w:vAlign w:val="center"/>
          </w:tcPr>
          <w:p w:rsidR="00045C89" w:rsidRPr="005F6431" w:rsidRDefault="00045C89" w:rsidP="00AA365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Григорьева Александра Николаевна</w:t>
            </w:r>
          </w:p>
        </w:tc>
        <w:tc>
          <w:tcPr>
            <w:tcW w:w="2268" w:type="dxa"/>
            <w:shd w:val="clear" w:color="auto" w:fill="auto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23.12.2019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</w:t>
            </w:r>
          </w:p>
        </w:tc>
      </w:tr>
      <w:tr w:rsidR="00045C89" w:rsidRPr="005F6431" w:rsidTr="00FF5D2F">
        <w:trPr>
          <w:trHeight w:val="782"/>
        </w:trPr>
        <w:tc>
          <w:tcPr>
            <w:tcW w:w="762" w:type="dxa"/>
            <w:shd w:val="clear" w:color="auto" w:fill="auto"/>
            <w:vAlign w:val="center"/>
          </w:tcPr>
          <w:p w:rsidR="00045C89" w:rsidRPr="005F6431" w:rsidRDefault="00045C89" w:rsidP="00AA365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Колоскова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Татьяна Владимировна</w:t>
            </w:r>
          </w:p>
        </w:tc>
        <w:tc>
          <w:tcPr>
            <w:tcW w:w="2268" w:type="dxa"/>
            <w:shd w:val="clear" w:color="auto" w:fill="auto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или соответствие должности</w:t>
            </w:r>
          </w:p>
        </w:tc>
      </w:tr>
      <w:tr w:rsidR="00045C89" w:rsidRPr="005F6431" w:rsidTr="00FF5D2F">
        <w:trPr>
          <w:trHeight w:val="271"/>
        </w:trPr>
        <w:tc>
          <w:tcPr>
            <w:tcW w:w="762" w:type="dxa"/>
            <w:shd w:val="clear" w:color="auto" w:fill="auto"/>
            <w:vAlign w:val="center"/>
          </w:tcPr>
          <w:p w:rsidR="00045C89" w:rsidRPr="005F6431" w:rsidRDefault="00045C89" w:rsidP="00AA365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Фролова Александра Анатольевна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Мастер производственного обучения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45C89" w:rsidRPr="005F6431" w:rsidRDefault="00045C89" w:rsidP="0067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Первая или соответствие должности</w:t>
            </w:r>
          </w:p>
        </w:tc>
      </w:tr>
    </w:tbl>
    <w:p w:rsidR="003E26FB" w:rsidRPr="006823C9" w:rsidRDefault="003E26FB" w:rsidP="00FC799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996" w:rsidRPr="003E26FB" w:rsidRDefault="00FC7996" w:rsidP="0068085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pacing w:val="20"/>
          <w:sz w:val="28"/>
          <w:szCs w:val="28"/>
        </w:rPr>
      </w:pP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4.План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3"/>
          <w:sz w:val="28"/>
          <w:szCs w:val="28"/>
        </w:rPr>
        <w:t xml:space="preserve"> 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2"/>
          <w:sz w:val="28"/>
          <w:szCs w:val="28"/>
        </w:rPr>
        <w:t>м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е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-5"/>
          <w:sz w:val="28"/>
          <w:szCs w:val="28"/>
        </w:rPr>
        <w:t>р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4"/>
          <w:sz w:val="28"/>
          <w:szCs w:val="28"/>
        </w:rPr>
        <w:t>о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1"/>
          <w:sz w:val="28"/>
          <w:szCs w:val="28"/>
        </w:rPr>
        <w:t>п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-4"/>
          <w:sz w:val="28"/>
          <w:szCs w:val="28"/>
        </w:rPr>
        <w:t>р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ият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2"/>
          <w:sz w:val="28"/>
          <w:szCs w:val="28"/>
        </w:rPr>
        <w:t>и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й 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-2"/>
          <w:sz w:val="28"/>
          <w:szCs w:val="28"/>
        </w:rPr>
        <w:t>п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о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4"/>
          <w:sz w:val="28"/>
          <w:szCs w:val="28"/>
        </w:rPr>
        <w:t>о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р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2"/>
          <w:sz w:val="28"/>
          <w:szCs w:val="28"/>
        </w:rPr>
        <w:t>г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ан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-2"/>
          <w:sz w:val="28"/>
          <w:szCs w:val="28"/>
        </w:rPr>
        <w:t>и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зац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1"/>
          <w:sz w:val="28"/>
          <w:szCs w:val="28"/>
        </w:rPr>
        <w:t>и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и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1"/>
          <w:sz w:val="28"/>
          <w:szCs w:val="28"/>
        </w:rPr>
        <w:t xml:space="preserve"> </w:t>
      </w:r>
      <w:r w:rsidR="00AC198F"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1"/>
          <w:sz w:val="28"/>
          <w:szCs w:val="28"/>
        </w:rPr>
        <w:t>учебно-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1"/>
          <w:sz w:val="28"/>
          <w:szCs w:val="28"/>
        </w:rPr>
        <w:t>п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-4"/>
          <w:sz w:val="28"/>
          <w:szCs w:val="28"/>
        </w:rPr>
        <w:t>р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3"/>
          <w:sz w:val="28"/>
          <w:szCs w:val="28"/>
        </w:rPr>
        <w:t>о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-2"/>
          <w:sz w:val="28"/>
          <w:szCs w:val="28"/>
        </w:rPr>
        <w:t>и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з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-2"/>
          <w:sz w:val="28"/>
          <w:szCs w:val="28"/>
        </w:rPr>
        <w:t>в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4"/>
          <w:sz w:val="28"/>
          <w:szCs w:val="28"/>
        </w:rPr>
        <w:t>о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-2"/>
          <w:sz w:val="28"/>
          <w:szCs w:val="28"/>
        </w:rPr>
        <w:t>д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ст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1"/>
          <w:sz w:val="28"/>
          <w:szCs w:val="28"/>
        </w:rPr>
        <w:t>в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е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1"/>
          <w:sz w:val="28"/>
          <w:szCs w:val="28"/>
        </w:rPr>
        <w:t>н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8"/>
          <w:szCs w:val="28"/>
        </w:rPr>
        <w:t>н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3"/>
          <w:sz w:val="28"/>
          <w:szCs w:val="28"/>
        </w:rPr>
        <w:t>о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й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2"/>
          <w:sz w:val="28"/>
          <w:szCs w:val="28"/>
        </w:rPr>
        <w:t xml:space="preserve"> 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ра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-2"/>
          <w:sz w:val="28"/>
          <w:szCs w:val="28"/>
        </w:rPr>
        <w:t>б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4"/>
          <w:sz w:val="28"/>
          <w:szCs w:val="28"/>
        </w:rPr>
        <w:t>о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-3"/>
          <w:sz w:val="28"/>
          <w:szCs w:val="28"/>
        </w:rPr>
        <w:t>т</w:t>
      </w:r>
      <w:r w:rsidRPr="003E26FB">
        <w:rPr>
          <w:rFonts w:ascii="Times New Roman" w:eastAsia="Times New Roman" w:hAnsi="Times New Roman" w:cs="Times New Roman"/>
          <w:b/>
          <w:color w:val="17365D" w:themeColor="text2" w:themeShade="BF"/>
          <w:spacing w:val="20"/>
          <w:sz w:val="28"/>
          <w:szCs w:val="28"/>
        </w:rPr>
        <w:t>ы</w:t>
      </w:r>
      <w:r w:rsidR="00C40763">
        <w:rPr>
          <w:rFonts w:ascii="Times New Roman" w:eastAsia="Times New Roman" w:hAnsi="Times New Roman" w:cs="Times New Roman"/>
          <w:b/>
          <w:color w:val="17365D" w:themeColor="text2" w:themeShade="BF"/>
          <w:spacing w:val="20"/>
          <w:sz w:val="28"/>
          <w:szCs w:val="28"/>
        </w:rPr>
        <w:t>.</w:t>
      </w:r>
    </w:p>
    <w:p w:rsidR="00134802" w:rsidRPr="00134802" w:rsidRDefault="00134802" w:rsidP="00127E8C">
      <w:pPr>
        <w:pStyle w:val="a8"/>
        <w:spacing w:before="0" w:beforeAutospacing="0" w:after="0" w:afterAutospacing="0" w:line="360" w:lineRule="auto"/>
        <w:ind w:firstLine="567"/>
        <w:jc w:val="both"/>
        <w:rPr>
          <w:b/>
          <w:sz w:val="28"/>
        </w:rPr>
      </w:pPr>
      <w:r w:rsidRPr="00134802">
        <w:rPr>
          <w:b/>
          <w:sz w:val="28"/>
        </w:rPr>
        <w:t>4.1 Учебно-производственная работа на индустриальном отделении</w:t>
      </w:r>
    </w:p>
    <w:p w:rsidR="0068085F" w:rsidRPr="005C381A" w:rsidRDefault="0068085F" w:rsidP="00127E8C">
      <w:pPr>
        <w:pStyle w:val="a8"/>
        <w:spacing w:before="0" w:beforeAutospacing="0" w:after="0" w:afterAutospacing="0" w:line="360" w:lineRule="auto"/>
        <w:ind w:firstLine="567"/>
        <w:jc w:val="both"/>
      </w:pPr>
      <w:r w:rsidRPr="005C381A">
        <w:rPr>
          <w:b/>
        </w:rPr>
        <w:t>Целью</w:t>
      </w:r>
      <w:r w:rsidRPr="005C381A">
        <w:t xml:space="preserve"> практики является подготовка квалифицированных</w:t>
      </w:r>
      <w:r>
        <w:t xml:space="preserve"> рабочих и служащих</w:t>
      </w:r>
      <w:r w:rsidRPr="005C381A">
        <w:t xml:space="preserve"> к самостоятельному выполнению профессиональной деятельности (в соответствии с ФГОС СПО, профессиональных стандартов, с учетом требований </w:t>
      </w:r>
      <w:r>
        <w:t>профессионального конкурса Профессионалы</w:t>
      </w:r>
      <w:r w:rsidRPr="005C381A">
        <w:t xml:space="preserve">, </w:t>
      </w:r>
      <w:proofErr w:type="spellStart"/>
      <w:r w:rsidRPr="005C381A">
        <w:t>Абилимпикс</w:t>
      </w:r>
      <w:proofErr w:type="spellEnd"/>
      <w:r w:rsidRPr="005C381A">
        <w:t>), конкурентоспособных на региональном рынке труда, готовых к постоянному личностно-профессиональному росту.</w:t>
      </w:r>
    </w:p>
    <w:p w:rsidR="00161630" w:rsidRPr="005C381A" w:rsidRDefault="00161630" w:rsidP="00161630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381A">
        <w:rPr>
          <w:rFonts w:ascii="Times New Roman" w:hAnsi="Times New Roman"/>
          <w:b/>
          <w:sz w:val="24"/>
          <w:szCs w:val="24"/>
        </w:rPr>
        <w:t>Виды практики</w:t>
      </w:r>
    </w:p>
    <w:p w:rsidR="00161630" w:rsidRPr="005C381A" w:rsidRDefault="00161630" w:rsidP="0016163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</w:t>
      </w:r>
      <w:r w:rsidRPr="005C381A">
        <w:rPr>
          <w:rFonts w:ascii="Times New Roman" w:hAnsi="Times New Roman"/>
          <w:sz w:val="24"/>
          <w:szCs w:val="24"/>
        </w:rPr>
        <w:t xml:space="preserve"> и производственная практика (</w:t>
      </w:r>
      <w:proofErr w:type="gramStart"/>
      <w:r w:rsidRPr="005C381A">
        <w:rPr>
          <w:rFonts w:ascii="Times New Roman" w:hAnsi="Times New Roman"/>
          <w:sz w:val="24"/>
          <w:szCs w:val="24"/>
        </w:rPr>
        <w:t>п</w:t>
      </w:r>
      <w:proofErr w:type="gramEnd"/>
      <w:r w:rsidRPr="005C381A">
        <w:rPr>
          <w:rFonts w:ascii="Times New Roman" w:hAnsi="Times New Roman"/>
          <w:sz w:val="24"/>
          <w:szCs w:val="24"/>
        </w:rPr>
        <w:t xml:space="preserve">/п) организована в рамках учебного процесса и проводится в определенной системе в течение всего периода обучения в </w:t>
      </w:r>
      <w:r w:rsidRPr="005C381A">
        <w:rPr>
          <w:rFonts w:ascii="Times New Roman" w:hAnsi="Times New Roman"/>
          <w:sz w:val="24"/>
          <w:szCs w:val="24"/>
        </w:rPr>
        <w:lastRenderedPageBreak/>
        <w:t>индустриально-педагогическом колледже, соединяя овладение теорией с практической деятельностью.</w:t>
      </w:r>
    </w:p>
    <w:p w:rsidR="00127E8C" w:rsidRPr="005C381A" w:rsidRDefault="00127E8C" w:rsidP="00127E8C">
      <w:pPr>
        <w:pStyle w:val="a8"/>
        <w:spacing w:before="0" w:beforeAutospacing="0" w:after="0" w:afterAutospacing="0" w:line="360" w:lineRule="auto"/>
        <w:ind w:firstLine="567"/>
        <w:jc w:val="both"/>
      </w:pPr>
      <w:r>
        <w:rPr>
          <w:b/>
        </w:rPr>
        <w:t>Целью</w:t>
      </w:r>
      <w:r w:rsidRPr="005C381A">
        <w:t xml:space="preserve"> </w:t>
      </w:r>
      <w:r w:rsidRPr="005C381A">
        <w:rPr>
          <w:b/>
        </w:rPr>
        <w:t>учебной практики</w:t>
      </w:r>
      <w:r w:rsidRPr="005C381A">
        <w:t xml:space="preserve"> является формирование у студентов колледжа первоначальных практических профессиональных умений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профессии, и необходимых для последующего освоения ими общих и профессиональных компетенций по избранной профессии. Повысить качество профессиональной компетентности студента, совершенствовать социальные качества личности студента.</w:t>
      </w:r>
    </w:p>
    <w:p w:rsidR="00127E8C" w:rsidRPr="00127E8C" w:rsidRDefault="00127E8C" w:rsidP="00127E8C">
      <w:pPr>
        <w:pStyle w:val="a8"/>
        <w:spacing w:before="0" w:beforeAutospacing="0" w:after="0" w:afterAutospacing="0" w:line="360" w:lineRule="auto"/>
        <w:ind w:firstLine="567"/>
        <w:jc w:val="both"/>
      </w:pPr>
      <w:r>
        <w:rPr>
          <w:b/>
          <w:bCs/>
        </w:rPr>
        <w:t>Задачи</w:t>
      </w:r>
      <w:r w:rsidRPr="00127E8C">
        <w:rPr>
          <w:b/>
          <w:bCs/>
        </w:rPr>
        <w:t xml:space="preserve"> учебной практики:</w:t>
      </w:r>
    </w:p>
    <w:p w:rsidR="00127E8C" w:rsidRPr="005C381A" w:rsidRDefault="00127E8C" w:rsidP="00127E8C">
      <w:pPr>
        <w:pStyle w:val="a8"/>
        <w:spacing w:before="0" w:beforeAutospacing="0" w:after="0" w:afterAutospacing="0" w:line="360" w:lineRule="auto"/>
        <w:ind w:firstLine="567"/>
        <w:jc w:val="both"/>
      </w:pPr>
      <w:r w:rsidRPr="005C381A">
        <w:t xml:space="preserve">Формирование у студента технологической культуры и образованности; качественного и производительного выполнения производственных заданий. </w:t>
      </w:r>
    </w:p>
    <w:p w:rsidR="00127E8C" w:rsidRPr="005C381A" w:rsidRDefault="00127E8C" w:rsidP="00127E8C">
      <w:pPr>
        <w:pStyle w:val="a8"/>
        <w:spacing w:before="0" w:beforeAutospacing="0" w:after="0" w:afterAutospacing="0" w:line="360" w:lineRule="auto"/>
        <w:ind w:firstLine="567"/>
        <w:jc w:val="both"/>
      </w:pPr>
      <w:r w:rsidRPr="005C381A">
        <w:t>Органическое соединение теоретических и практических знаний и навыков студентов. Развитие и накопление специальных навыков.</w:t>
      </w:r>
    </w:p>
    <w:p w:rsidR="00127E8C" w:rsidRPr="005C381A" w:rsidRDefault="00127E8C" w:rsidP="00127E8C">
      <w:pPr>
        <w:pStyle w:val="a8"/>
        <w:spacing w:before="0" w:beforeAutospacing="0" w:after="0" w:afterAutospacing="0" w:line="360" w:lineRule="auto"/>
        <w:ind w:firstLine="567"/>
        <w:jc w:val="both"/>
      </w:pPr>
      <w:r w:rsidRPr="005C381A">
        <w:t>Развитие способностей и готовности компетентно, разумно и ответственно действовать в различных производственных ситуациях, личной и общественной жизни.</w:t>
      </w:r>
    </w:p>
    <w:p w:rsidR="00127E8C" w:rsidRPr="005C381A" w:rsidRDefault="00127E8C" w:rsidP="00127E8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C381A">
        <w:rPr>
          <w:rFonts w:ascii="Times New Roman" w:hAnsi="Times New Roman"/>
          <w:b/>
          <w:sz w:val="24"/>
          <w:szCs w:val="24"/>
        </w:rPr>
        <w:t>Целью производственной практики является</w:t>
      </w:r>
      <w:r w:rsidRPr="005C381A">
        <w:rPr>
          <w:rFonts w:ascii="Times New Roman" w:hAnsi="Times New Roman"/>
          <w:sz w:val="24"/>
          <w:szCs w:val="24"/>
        </w:rPr>
        <w:t xml:space="preserve"> подготовка конкурентоспособного рабочего к самостоятельной производственной деятельности в условиях современного рынка труда.</w:t>
      </w:r>
      <w:r w:rsidRPr="005C381A">
        <w:rPr>
          <w:rFonts w:ascii="Times New Roman" w:eastAsia="Times New Roman" w:hAnsi="Times New Roman"/>
          <w:sz w:val="24"/>
          <w:szCs w:val="24"/>
        </w:rPr>
        <w:t xml:space="preserve"> Приобщение студента к социальной среде организации с целью приобретения социально личностных компетенций, необходимых для работы в профессиональной сфере.</w:t>
      </w:r>
    </w:p>
    <w:p w:rsidR="00127E8C" w:rsidRDefault="00127E8C" w:rsidP="00127E8C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="0068085F" w:rsidRPr="005C381A">
        <w:rPr>
          <w:rFonts w:ascii="Times New Roman" w:hAnsi="Times New Roman"/>
          <w:b/>
          <w:sz w:val="24"/>
          <w:szCs w:val="24"/>
        </w:rPr>
        <w:t xml:space="preserve"> производственной практики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61630" w:rsidRDefault="00161630" w:rsidP="00127E8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8085F" w:rsidRPr="005C381A">
        <w:rPr>
          <w:rFonts w:ascii="Times New Roman" w:hAnsi="Times New Roman"/>
          <w:sz w:val="24"/>
          <w:szCs w:val="24"/>
        </w:rPr>
        <w:t xml:space="preserve">акрепление и совершенствование приобретенных в процессе обучения профессиональных умений обучающихся колледжа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  </w:t>
      </w:r>
    </w:p>
    <w:p w:rsidR="00161630" w:rsidRDefault="0068085F" w:rsidP="00127E8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sz w:val="24"/>
          <w:szCs w:val="24"/>
        </w:rPr>
        <w:t xml:space="preserve">Закрепление у обучающихся профессиональных умений по основным видам профессиональной деятельности. </w:t>
      </w:r>
    </w:p>
    <w:p w:rsidR="00161630" w:rsidRDefault="0068085F" w:rsidP="00127E8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C381A">
        <w:rPr>
          <w:rFonts w:ascii="Times New Roman" w:eastAsia="Times New Roman" w:hAnsi="Times New Roman"/>
          <w:sz w:val="24"/>
          <w:szCs w:val="24"/>
        </w:rPr>
        <w:t xml:space="preserve">Приобретение  практических навыков самостоятельной работы. Развивать навыки решения конкретных вопросов. </w:t>
      </w:r>
    </w:p>
    <w:p w:rsidR="00161630" w:rsidRDefault="00161630" w:rsidP="00127E8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</w:t>
      </w:r>
      <w:r w:rsidR="0068085F" w:rsidRPr="005C381A">
        <w:rPr>
          <w:rFonts w:ascii="Times New Roman" w:eastAsia="Times New Roman" w:hAnsi="Times New Roman"/>
          <w:sz w:val="24"/>
          <w:szCs w:val="24"/>
        </w:rPr>
        <w:t xml:space="preserve"> способности к самообразованию. </w:t>
      </w:r>
      <w:r w:rsidR="0068085F" w:rsidRPr="005C381A">
        <w:rPr>
          <w:rFonts w:ascii="Times New Roman" w:hAnsi="Times New Roman"/>
          <w:sz w:val="24"/>
          <w:szCs w:val="24"/>
        </w:rPr>
        <w:t xml:space="preserve"> </w:t>
      </w:r>
    </w:p>
    <w:p w:rsidR="00161630" w:rsidRDefault="0068085F" w:rsidP="00127E8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sz w:val="24"/>
          <w:szCs w:val="24"/>
        </w:rPr>
        <w:t>Развитие профессиональных навыков по выполнению</w:t>
      </w:r>
      <w:r w:rsidR="00161630">
        <w:rPr>
          <w:rFonts w:ascii="Times New Roman" w:hAnsi="Times New Roman"/>
          <w:sz w:val="24"/>
          <w:szCs w:val="24"/>
        </w:rPr>
        <w:t xml:space="preserve"> трудовых процессов и операций.</w:t>
      </w:r>
    </w:p>
    <w:p w:rsidR="0068085F" w:rsidRPr="005C381A" w:rsidRDefault="0068085F" w:rsidP="00127E8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sz w:val="24"/>
          <w:szCs w:val="24"/>
        </w:rPr>
        <w:lastRenderedPageBreak/>
        <w:t>Изучение современного оборудования и высокопроизводительных методов труда, овладение передовым опытом.</w:t>
      </w:r>
    </w:p>
    <w:p w:rsidR="0068085F" w:rsidRPr="005C381A" w:rsidRDefault="0068085F" w:rsidP="0068085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1630">
        <w:rPr>
          <w:rFonts w:ascii="Times New Roman" w:hAnsi="Times New Roman"/>
          <w:sz w:val="24"/>
          <w:szCs w:val="24"/>
          <w:u w:val="single"/>
        </w:rPr>
        <w:t>В 2024-2025 учебном году проводится</w:t>
      </w:r>
      <w:r w:rsidRPr="005C381A">
        <w:rPr>
          <w:rFonts w:ascii="Times New Roman" w:hAnsi="Times New Roman"/>
          <w:sz w:val="24"/>
          <w:szCs w:val="24"/>
        </w:rPr>
        <w:t>:</w:t>
      </w:r>
    </w:p>
    <w:p w:rsidR="0068085F" w:rsidRPr="005C381A" w:rsidRDefault="0068085F" w:rsidP="0068085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sz w:val="24"/>
          <w:szCs w:val="24"/>
        </w:rPr>
        <w:t>а) производственное обучение (учебная практика), которое осуществляется путем чередования  с теоретическими занятиями и практико-ориентированным обучением при обеспечении связи между содержанием практики и результатами обучения в рамках профессиональных модулей ППКРС СПО по основным видам профессиональной деятельности;</w:t>
      </w:r>
    </w:p>
    <w:p w:rsidR="0068085F" w:rsidRDefault="0068085F" w:rsidP="0068085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sz w:val="24"/>
          <w:szCs w:val="24"/>
        </w:rPr>
        <w:t>б) производственное обучение (</w:t>
      </w:r>
      <w:r>
        <w:rPr>
          <w:rFonts w:ascii="Times New Roman" w:hAnsi="Times New Roman"/>
          <w:sz w:val="24"/>
          <w:szCs w:val="24"/>
        </w:rPr>
        <w:t>учебная</w:t>
      </w:r>
      <w:r w:rsidRPr="005C381A">
        <w:rPr>
          <w:rFonts w:ascii="Times New Roman" w:hAnsi="Times New Roman"/>
          <w:sz w:val="24"/>
          <w:szCs w:val="24"/>
        </w:rPr>
        <w:t xml:space="preserve"> практика) завершается оценкой освоенных компетенций и прохождением аттестации на начальный уровень квалификации по всем освоенным профессиям (промежуточная аттестация). Результаты оценки обучающегося по всем ПМ учитываются при присвоении уровня квалификации.</w:t>
      </w:r>
    </w:p>
    <w:tbl>
      <w:tblPr>
        <w:tblW w:w="9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2000"/>
        <w:gridCol w:w="1043"/>
        <w:gridCol w:w="1317"/>
        <w:gridCol w:w="25"/>
        <w:gridCol w:w="1315"/>
        <w:gridCol w:w="1140"/>
        <w:gridCol w:w="1142"/>
        <w:gridCol w:w="902"/>
      </w:tblGrid>
      <w:tr w:rsidR="0068085F" w:rsidRPr="005C381A" w:rsidTr="00161630">
        <w:trPr>
          <w:trHeight w:val="340"/>
        </w:trPr>
        <w:tc>
          <w:tcPr>
            <w:tcW w:w="835" w:type="dxa"/>
            <w:vMerge w:val="restart"/>
            <w:vAlign w:val="center"/>
          </w:tcPr>
          <w:p w:rsidR="0068085F" w:rsidRPr="005C381A" w:rsidRDefault="0068085F" w:rsidP="00161630">
            <w:pPr>
              <w:spacing w:after="0" w:line="240" w:lineRule="auto"/>
              <w:ind w:left="-900"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000" w:type="dxa"/>
            <w:vMerge w:val="restart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1043" w:type="dxa"/>
            <w:vMerge w:val="restart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657" w:type="dxa"/>
            <w:gridSpan w:val="3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40" w:type="dxa"/>
            <w:vMerge w:val="restart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 xml:space="preserve">1- </w:t>
            </w:r>
            <w:proofErr w:type="spellStart"/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proofErr w:type="spellEnd"/>
          </w:p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полугод.</w:t>
            </w:r>
          </w:p>
        </w:tc>
        <w:tc>
          <w:tcPr>
            <w:tcW w:w="1142" w:type="dxa"/>
            <w:vMerge w:val="restart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2-ое</w:t>
            </w:r>
          </w:p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полугод.</w:t>
            </w:r>
          </w:p>
        </w:tc>
        <w:tc>
          <w:tcPr>
            <w:tcW w:w="902" w:type="dxa"/>
            <w:vMerge w:val="restart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68085F" w:rsidRPr="005C381A" w:rsidTr="00161630">
        <w:trPr>
          <w:trHeight w:val="200"/>
        </w:trPr>
        <w:tc>
          <w:tcPr>
            <w:tcW w:w="835" w:type="dxa"/>
            <w:vMerge/>
          </w:tcPr>
          <w:p w:rsidR="0068085F" w:rsidRPr="005C381A" w:rsidRDefault="0068085F" w:rsidP="00D16A6E">
            <w:pPr>
              <w:spacing w:after="0" w:line="240" w:lineRule="auto"/>
              <w:ind w:left="-900" w:firstLine="9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340" w:type="dxa"/>
            <w:gridSpan w:val="2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произв.</w:t>
            </w:r>
          </w:p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40" w:type="dxa"/>
            <w:vMerge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085F" w:rsidRPr="005C381A" w:rsidTr="00161630">
        <w:tc>
          <w:tcPr>
            <w:tcW w:w="835" w:type="dxa"/>
            <w:vMerge w:val="restart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200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Повар, кондитер</w:t>
            </w:r>
          </w:p>
        </w:tc>
        <w:tc>
          <w:tcPr>
            <w:tcW w:w="1043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  <w:gridSpan w:val="2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5F" w:rsidRPr="005C381A" w:rsidTr="00161630">
        <w:trPr>
          <w:trHeight w:val="755"/>
        </w:trPr>
        <w:tc>
          <w:tcPr>
            <w:tcW w:w="835" w:type="dxa"/>
            <w:vMerge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Сварщик</w:t>
            </w:r>
          </w:p>
        </w:tc>
        <w:tc>
          <w:tcPr>
            <w:tcW w:w="1043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  <w:gridSpan w:val="2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085F" w:rsidRPr="005C381A" w:rsidTr="00161630">
        <w:trPr>
          <w:trHeight w:val="339"/>
        </w:trPr>
        <w:tc>
          <w:tcPr>
            <w:tcW w:w="835" w:type="dxa"/>
            <w:vMerge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Маляр, Штукатур</w:t>
            </w:r>
          </w:p>
        </w:tc>
        <w:tc>
          <w:tcPr>
            <w:tcW w:w="1043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gridSpan w:val="2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315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4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4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90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</w:tr>
      <w:tr w:rsidR="0068085F" w:rsidRPr="005C381A" w:rsidTr="00161630">
        <w:tc>
          <w:tcPr>
            <w:tcW w:w="835" w:type="dxa"/>
            <w:vMerge w:val="restart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200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Сварщик</w:t>
            </w:r>
          </w:p>
        </w:tc>
        <w:tc>
          <w:tcPr>
            <w:tcW w:w="1043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gridSpan w:val="2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315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4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14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90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5F" w:rsidRPr="005C381A" w:rsidTr="00161630">
        <w:tc>
          <w:tcPr>
            <w:tcW w:w="835" w:type="dxa"/>
            <w:vMerge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</w:tcBorders>
            <w:vAlign w:val="center"/>
          </w:tcPr>
          <w:p w:rsidR="0068085F" w:rsidRPr="005C381A" w:rsidRDefault="0068085F" w:rsidP="0016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Маляр, Штукатур</w:t>
            </w:r>
          </w:p>
        </w:tc>
        <w:tc>
          <w:tcPr>
            <w:tcW w:w="1043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315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4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14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90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</w:tr>
      <w:tr w:rsidR="0068085F" w:rsidRPr="005C381A" w:rsidTr="00161630">
        <w:tc>
          <w:tcPr>
            <w:tcW w:w="835" w:type="dxa"/>
            <w:vMerge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Повар, кондитер</w:t>
            </w:r>
          </w:p>
        </w:tc>
        <w:tc>
          <w:tcPr>
            <w:tcW w:w="1043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  <w:gridSpan w:val="2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4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90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085F" w:rsidRPr="005C381A" w:rsidTr="00161630">
        <w:tc>
          <w:tcPr>
            <w:tcW w:w="835" w:type="dxa"/>
            <w:vMerge w:val="restart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3курс</w:t>
            </w:r>
          </w:p>
        </w:tc>
        <w:tc>
          <w:tcPr>
            <w:tcW w:w="200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Сварщик</w:t>
            </w:r>
          </w:p>
        </w:tc>
        <w:tc>
          <w:tcPr>
            <w:tcW w:w="1043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  <w:gridSpan w:val="2"/>
            <w:vAlign w:val="center"/>
          </w:tcPr>
          <w:p w:rsidR="0068085F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14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4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</w:tr>
      <w:tr w:rsidR="0068085F" w:rsidRPr="005C381A" w:rsidTr="00161630">
        <w:tc>
          <w:tcPr>
            <w:tcW w:w="835" w:type="dxa"/>
            <w:vMerge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Повар, кондитер</w:t>
            </w:r>
          </w:p>
          <w:p w:rsidR="0068085F" w:rsidRPr="005C381A" w:rsidRDefault="0068085F" w:rsidP="0016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315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4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14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90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</w:tr>
      <w:tr w:rsidR="0068085F" w:rsidRPr="005C381A" w:rsidTr="00161630">
        <w:tc>
          <w:tcPr>
            <w:tcW w:w="835" w:type="dxa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4курс</w:t>
            </w:r>
          </w:p>
        </w:tc>
        <w:tc>
          <w:tcPr>
            <w:tcW w:w="200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Повар, кондитер</w:t>
            </w:r>
          </w:p>
          <w:p w:rsidR="0068085F" w:rsidRPr="005C381A" w:rsidRDefault="0068085F" w:rsidP="0016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2" w:type="dxa"/>
            <w:gridSpan w:val="2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315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140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14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902" w:type="dxa"/>
            <w:vAlign w:val="center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</w:tr>
    </w:tbl>
    <w:p w:rsidR="0068085F" w:rsidRPr="005C381A" w:rsidRDefault="0068085F" w:rsidP="0068085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8085F" w:rsidRPr="005C381A" w:rsidRDefault="0068085F" w:rsidP="0016163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sz w:val="24"/>
          <w:szCs w:val="24"/>
        </w:rPr>
        <w:t xml:space="preserve">в) производственная практика осуществляется только после усвоения соответствующего теоретического материала, отработки соответствующих тем программы производственного обучения, усвоения безопасного выполнения всех видов работ, предусмотренных программой </w:t>
      </w:r>
      <w:proofErr w:type="gramStart"/>
      <w:r w:rsidRPr="005C381A">
        <w:rPr>
          <w:rFonts w:ascii="Times New Roman" w:hAnsi="Times New Roman"/>
          <w:sz w:val="24"/>
          <w:szCs w:val="24"/>
        </w:rPr>
        <w:t>п</w:t>
      </w:r>
      <w:proofErr w:type="gramEnd"/>
      <w:r w:rsidRPr="005C381A">
        <w:rPr>
          <w:rFonts w:ascii="Times New Roman" w:hAnsi="Times New Roman"/>
          <w:sz w:val="24"/>
          <w:szCs w:val="24"/>
        </w:rPr>
        <w:t>/о, после прохождения аттестации на начальный уровень квалификации по всем осваиваемым профессиям.</w:t>
      </w:r>
    </w:p>
    <w:p w:rsidR="0068085F" w:rsidRPr="005C381A" w:rsidRDefault="0068085F" w:rsidP="00161630">
      <w:pPr>
        <w:pStyle w:val="a8"/>
        <w:spacing w:before="0" w:beforeAutospacing="0" w:after="0" w:afterAutospacing="0" w:line="360" w:lineRule="auto"/>
        <w:ind w:firstLine="567"/>
        <w:jc w:val="both"/>
      </w:pPr>
      <w:r w:rsidRPr="005C381A">
        <w:lastRenderedPageBreak/>
        <w:t xml:space="preserve">Производственная практика проводится рассредоточено или концентрированно по завершению учебной практики (производственное обучение) и теоретического </w:t>
      </w:r>
      <w:proofErr w:type="gramStart"/>
      <w:r w:rsidRPr="005C381A">
        <w:t>обучения</w:t>
      </w:r>
      <w:proofErr w:type="gramEnd"/>
      <w:r w:rsidRPr="005C381A">
        <w:t xml:space="preserve"> по каждому профессиональному модулю. Производственная практика проводится непосредственно на предприятии или организации, в ходе которой выпускник является стажёром и работает самостоятельно при организации систематического контроля со стороны мастера производственного обучения. Место проведения производственной практики – предприятия и организации различной формы собственности в Псковской области. Для студентов предоставляется возможность выбора места прохождения практики.</w:t>
      </w:r>
    </w:p>
    <w:p w:rsidR="0068085F" w:rsidRPr="005C381A" w:rsidRDefault="0068085F" w:rsidP="0016163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sz w:val="24"/>
          <w:szCs w:val="24"/>
        </w:rPr>
        <w:t xml:space="preserve">г) сроки проведения </w:t>
      </w:r>
      <w:proofErr w:type="gramStart"/>
      <w:r w:rsidRPr="005C381A">
        <w:rPr>
          <w:rFonts w:ascii="Times New Roman" w:hAnsi="Times New Roman"/>
          <w:sz w:val="24"/>
          <w:szCs w:val="24"/>
        </w:rPr>
        <w:t>п</w:t>
      </w:r>
      <w:proofErr w:type="gramEnd"/>
      <w:r w:rsidRPr="005C381A">
        <w:rPr>
          <w:rFonts w:ascii="Times New Roman" w:hAnsi="Times New Roman"/>
          <w:sz w:val="24"/>
          <w:szCs w:val="24"/>
        </w:rPr>
        <w:t>/п устанавливаются индустриально-педагогическим колледжем.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377"/>
        <w:gridCol w:w="2267"/>
        <w:gridCol w:w="1701"/>
        <w:gridCol w:w="3226"/>
      </w:tblGrid>
      <w:tr w:rsidR="0068085F" w:rsidRPr="005C381A" w:rsidTr="00161630">
        <w:tc>
          <w:tcPr>
            <w:tcW w:w="2377" w:type="dxa"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Вид практики</w:t>
            </w:r>
          </w:p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701" w:type="dxa"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Учебный семестр</w:t>
            </w:r>
          </w:p>
        </w:tc>
        <w:tc>
          <w:tcPr>
            <w:tcW w:w="3226" w:type="dxa"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68085F" w:rsidRPr="005C381A" w:rsidTr="00161630">
        <w:tc>
          <w:tcPr>
            <w:tcW w:w="2377" w:type="dxa"/>
            <w:vMerge w:val="restart"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68085F" w:rsidRPr="005C381A" w:rsidRDefault="0068085F" w:rsidP="00D16A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267" w:type="dxa"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1курс группа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144(концентрированно)</w:t>
            </w:r>
          </w:p>
        </w:tc>
      </w:tr>
      <w:tr w:rsidR="0068085F" w:rsidRPr="005C381A" w:rsidTr="00161630">
        <w:tc>
          <w:tcPr>
            <w:tcW w:w="2377" w:type="dxa"/>
            <w:vMerge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1курс группа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5F" w:rsidRPr="005C381A" w:rsidTr="00161630">
        <w:tc>
          <w:tcPr>
            <w:tcW w:w="2377" w:type="dxa"/>
            <w:vMerge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1курс группа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5F" w:rsidRPr="005C381A" w:rsidTr="00161630">
        <w:tc>
          <w:tcPr>
            <w:tcW w:w="2377" w:type="dxa"/>
            <w:vMerge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2курс группа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144(концентрированно)</w:t>
            </w:r>
          </w:p>
        </w:tc>
      </w:tr>
      <w:tr w:rsidR="0068085F" w:rsidRPr="005C381A" w:rsidTr="00161630">
        <w:tc>
          <w:tcPr>
            <w:tcW w:w="2377" w:type="dxa"/>
            <w:vMerge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2курс группа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226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концентрированно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8085F" w:rsidRPr="005C381A" w:rsidTr="00161630">
        <w:tc>
          <w:tcPr>
            <w:tcW w:w="2377" w:type="dxa"/>
            <w:vMerge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2курс группа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085F" w:rsidRPr="005C381A" w:rsidTr="00161630">
        <w:tc>
          <w:tcPr>
            <w:tcW w:w="2377" w:type="dxa"/>
            <w:vMerge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3курс группа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3226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432(концентрированно)</w:t>
            </w:r>
          </w:p>
        </w:tc>
      </w:tr>
      <w:tr w:rsidR="0068085F" w:rsidRPr="005C381A" w:rsidTr="00161630">
        <w:tc>
          <w:tcPr>
            <w:tcW w:w="2377" w:type="dxa"/>
            <w:vMerge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3курс группа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3226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(концентрированно)</w:t>
            </w:r>
          </w:p>
        </w:tc>
      </w:tr>
      <w:tr w:rsidR="0068085F" w:rsidRPr="005C381A" w:rsidTr="00161630">
        <w:tc>
          <w:tcPr>
            <w:tcW w:w="2377" w:type="dxa"/>
            <w:vMerge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68085F" w:rsidRPr="005C381A" w:rsidRDefault="0068085F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4курс 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  <w:shd w:val="clear" w:color="auto" w:fill="FFFFFF"/>
          </w:tcPr>
          <w:p w:rsidR="0068085F" w:rsidRPr="005C381A" w:rsidRDefault="0068085F" w:rsidP="0016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280(концентрированно)</w:t>
            </w:r>
          </w:p>
        </w:tc>
      </w:tr>
    </w:tbl>
    <w:p w:rsidR="0068085F" w:rsidRDefault="0068085F" w:rsidP="0068085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8085F" w:rsidRPr="005C381A" w:rsidRDefault="0068085F" w:rsidP="0016163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sz w:val="24"/>
          <w:szCs w:val="24"/>
        </w:rPr>
        <w:t>Учебная практика и производственная практика проводится в соответствии с установленными учебными планами и графиком учебного процесса по семестрам.</w:t>
      </w:r>
    </w:p>
    <w:p w:rsidR="0068085F" w:rsidRPr="005C381A" w:rsidRDefault="0068085F" w:rsidP="0016163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b/>
          <w:sz w:val="24"/>
          <w:szCs w:val="24"/>
        </w:rPr>
        <w:t>Учебно-методическое руководство</w:t>
      </w:r>
    </w:p>
    <w:p w:rsidR="0068085F" w:rsidRPr="005C381A" w:rsidRDefault="0068085F" w:rsidP="0016163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sz w:val="24"/>
          <w:szCs w:val="24"/>
        </w:rPr>
        <w:t xml:space="preserve">Индустриально-педагогический колледж в лице мастера </w:t>
      </w:r>
      <w:proofErr w:type="gramStart"/>
      <w:r w:rsidRPr="005C381A">
        <w:rPr>
          <w:rFonts w:ascii="Times New Roman" w:hAnsi="Times New Roman"/>
          <w:sz w:val="24"/>
          <w:szCs w:val="24"/>
        </w:rPr>
        <w:t>п</w:t>
      </w:r>
      <w:proofErr w:type="gramEnd"/>
      <w:r w:rsidRPr="005C381A">
        <w:rPr>
          <w:rFonts w:ascii="Times New Roman" w:hAnsi="Times New Roman"/>
          <w:sz w:val="24"/>
          <w:szCs w:val="24"/>
        </w:rPr>
        <w:t>/о осуществляет учебно-методическое руководство учебной и производственной практики обучающихся, следит за своевременным обеспечением обучающихся оборудованными рабочими местами, наличием материалов, инструментов в соответствии с требованиями учебных программ по профессиям и стандартам; техническими условиями, правилами и нормами охраны труда; проводит учет выполненных каждым обучающимся установленных видов работ.</w:t>
      </w:r>
    </w:p>
    <w:p w:rsidR="0068085F" w:rsidRPr="005C381A" w:rsidRDefault="0068085F" w:rsidP="00161630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381A">
        <w:rPr>
          <w:rFonts w:ascii="Times New Roman" w:hAnsi="Times New Roman"/>
          <w:b/>
          <w:sz w:val="24"/>
          <w:szCs w:val="24"/>
        </w:rPr>
        <w:t>Организационно-методическая работа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5768"/>
        <w:gridCol w:w="2552"/>
      </w:tblGrid>
      <w:tr w:rsidR="0068085F" w:rsidRPr="005C381A" w:rsidTr="003F4F32">
        <w:tc>
          <w:tcPr>
            <w:tcW w:w="1178" w:type="dxa"/>
            <w:vAlign w:val="center"/>
          </w:tcPr>
          <w:p w:rsidR="0068085F" w:rsidRPr="005C381A" w:rsidRDefault="0068085F" w:rsidP="0016163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768" w:type="dxa"/>
            <w:vAlign w:val="center"/>
          </w:tcPr>
          <w:p w:rsidR="0068085F" w:rsidRPr="005C381A" w:rsidRDefault="0068085F" w:rsidP="0016163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  <w:vAlign w:val="center"/>
          </w:tcPr>
          <w:p w:rsidR="0068085F" w:rsidRPr="005C381A" w:rsidRDefault="0068085F" w:rsidP="0016163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С кем?</w:t>
            </w:r>
          </w:p>
        </w:tc>
      </w:tr>
      <w:tr w:rsidR="0068085F" w:rsidRPr="005C381A" w:rsidTr="003F4F32">
        <w:tc>
          <w:tcPr>
            <w:tcW w:w="117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76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Обсуждение, корректировка, утверждение плана инструктивно-методической работы.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Рассмотрение графиков прохождения производственного обучения и производственной практики в 1-ом полугодии.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обсуждение перспективно-тематических планов и программ практики.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Составление, обсуждение и утверждение планирующей документации; правил ведения журналов практики, журналов инструктажей по охране труда. </w:t>
            </w:r>
          </w:p>
        </w:tc>
        <w:tc>
          <w:tcPr>
            <w:tcW w:w="2552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Мастера 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 специальных дисциплин</w:t>
            </w:r>
          </w:p>
        </w:tc>
      </w:tr>
      <w:tr w:rsidR="0068085F" w:rsidRPr="005C381A" w:rsidTr="003F4F32">
        <w:tc>
          <w:tcPr>
            <w:tcW w:w="117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76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Анализ адаптации вновь принятых студентов. Профессиональная направленность.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Анализ работы за прошедший месяц.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Отчет мастеров о прохождении производственного обучения.</w:t>
            </w:r>
          </w:p>
        </w:tc>
        <w:tc>
          <w:tcPr>
            <w:tcW w:w="2552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 специальных дисциплин</w:t>
            </w:r>
          </w:p>
        </w:tc>
      </w:tr>
      <w:tr w:rsidR="0068085F" w:rsidRPr="005C381A" w:rsidTr="003F4F32">
        <w:tc>
          <w:tcPr>
            <w:tcW w:w="117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76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Анализ работы за прошедший месяц.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Подготовка к проведению текущего контроля и проверочных работ по практике.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Анализ отклонений и слабых мест в учебно-производственном процессе; корректировка.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Особенности оценки общих и профессиональных компетенций по профессиям.</w:t>
            </w:r>
          </w:p>
        </w:tc>
        <w:tc>
          <w:tcPr>
            <w:tcW w:w="2552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 специальных дисциплин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5F" w:rsidRPr="005C381A" w:rsidTr="003F4F32">
        <w:tc>
          <w:tcPr>
            <w:tcW w:w="117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76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Подготовка к проведению текущего контроля в группах  по итогам 1-го полугодия по практике.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Отчет мастеров производственного обучения о результатах текущего контроля и промежуточной аттестации в группах по практике. Анализ реализации общих и профессиональных компетенций.</w:t>
            </w:r>
          </w:p>
        </w:tc>
        <w:tc>
          <w:tcPr>
            <w:tcW w:w="2552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 специальных дисциплин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5F" w:rsidRPr="005C381A" w:rsidTr="003F4F32">
        <w:tc>
          <w:tcPr>
            <w:tcW w:w="117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76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Подведение итогов работы за 1-ое полугодие в профессиональной подготовке студентов.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Рассмотрение графиков прохождения производственного обучения и производственной практики во 2-ом полугодии.</w:t>
            </w:r>
          </w:p>
        </w:tc>
        <w:tc>
          <w:tcPr>
            <w:tcW w:w="2552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 специальных дисциплин</w:t>
            </w:r>
          </w:p>
        </w:tc>
      </w:tr>
      <w:tr w:rsidR="0068085F" w:rsidRPr="005C381A" w:rsidTr="003F4F32">
        <w:tc>
          <w:tcPr>
            <w:tcW w:w="117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76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Разработка комплекта заданий для контрольных работ.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Рассмотрение графиков прохождения производственной практики во 2-ом полугодии </w:t>
            </w:r>
            <w:r w:rsidRPr="005C381A">
              <w:rPr>
                <w:rFonts w:ascii="Times New Roman" w:hAnsi="Times New Roman"/>
                <w:sz w:val="24"/>
                <w:szCs w:val="24"/>
              </w:rPr>
              <w:lastRenderedPageBreak/>
              <w:t>выпускных групп.</w:t>
            </w:r>
          </w:p>
        </w:tc>
        <w:tc>
          <w:tcPr>
            <w:tcW w:w="2552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Мастера 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Преподаватели специальных </w:t>
            </w:r>
            <w:r w:rsidRPr="005C381A">
              <w:rPr>
                <w:rFonts w:ascii="Times New Roman" w:hAnsi="Times New Roman"/>
                <w:sz w:val="24"/>
                <w:szCs w:val="24"/>
              </w:rPr>
              <w:lastRenderedPageBreak/>
              <w:t>дисциплин</w:t>
            </w:r>
          </w:p>
        </w:tc>
      </w:tr>
      <w:tr w:rsidR="0068085F" w:rsidRPr="005C381A" w:rsidTr="003F4F32">
        <w:tc>
          <w:tcPr>
            <w:tcW w:w="117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76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Анализ отклонений и слабых мест в учебно-производственном процессе; корректировка.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Составление видов проверочных работ по профессиям.</w:t>
            </w:r>
          </w:p>
        </w:tc>
        <w:tc>
          <w:tcPr>
            <w:tcW w:w="2552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 специальных дисциплин</w:t>
            </w:r>
          </w:p>
        </w:tc>
      </w:tr>
      <w:tr w:rsidR="0068085F" w:rsidRPr="005C381A" w:rsidTr="003F4F32">
        <w:tc>
          <w:tcPr>
            <w:tcW w:w="117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76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Проведение совещаний с руководителями практики по ее окончании с анализом работы.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Разработка инструкционных карт для всех видов работ по профессии Повар, Кондитер; Сварщик; Маляр, Штукатур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 специальных дисциплин</w:t>
            </w:r>
          </w:p>
        </w:tc>
      </w:tr>
      <w:tr w:rsidR="0068085F" w:rsidRPr="005C381A" w:rsidTr="003F4F32">
        <w:tc>
          <w:tcPr>
            <w:tcW w:w="117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76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Подготовка и проведение   промежуточной аттестации студентов по учебной и производственной практике.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Ревизия учебно-методического комплекса, инструмента, оборудования.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Подготовка к  государственной итоговой аттестации по профессиям Сварщик, Повар, Кондитер и итоговой аттестации по профессии Маляр, Штукатур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 специальных дисциплин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85F" w:rsidRPr="005C381A" w:rsidTr="003F4F32">
        <w:tc>
          <w:tcPr>
            <w:tcW w:w="117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768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Анализ работы за год.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Организация и контроль производственной практики, сдача руководителями отчетов о прохождении студентами практики и выполнении ими плана.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Подведение итогов по выпуску студентов групп №</w:t>
            </w:r>
            <w:r>
              <w:rPr>
                <w:rFonts w:ascii="Times New Roman" w:hAnsi="Times New Roman"/>
                <w:sz w:val="24"/>
                <w:szCs w:val="24"/>
              </w:rPr>
              <w:t>5, 4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(Сварщик),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(Маляр, Штукатур),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 xml:space="preserve"> (Повар, кондитер)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Подготовка мастерских к новому учебному году.</w:t>
            </w:r>
          </w:p>
        </w:tc>
        <w:tc>
          <w:tcPr>
            <w:tcW w:w="2552" w:type="dxa"/>
          </w:tcPr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 специальных дисциплин</w:t>
            </w:r>
          </w:p>
          <w:p w:rsidR="0068085F" w:rsidRPr="005C381A" w:rsidRDefault="0068085F" w:rsidP="001616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85F" w:rsidRPr="005C381A" w:rsidRDefault="0068085F" w:rsidP="0068085F">
      <w:pPr>
        <w:tabs>
          <w:tab w:val="left" w:pos="14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4F32" w:rsidRPr="00BD779F" w:rsidRDefault="003F4F32" w:rsidP="003F4F32">
      <w:pPr>
        <w:pStyle w:val="a8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  <w:sz w:val="28"/>
        </w:rPr>
      </w:pPr>
      <w:r w:rsidRPr="00BD779F">
        <w:rPr>
          <w:b/>
          <w:color w:val="000000" w:themeColor="text1"/>
          <w:sz w:val="28"/>
        </w:rPr>
        <w:t>4.2 Учебно-производственная работа на социально-педагогическом отделении</w:t>
      </w:r>
    </w:p>
    <w:p w:rsidR="00DD0EF8" w:rsidRDefault="00DD0EF8" w:rsidP="00DD0EF8">
      <w:pPr>
        <w:pStyle w:val="a8"/>
        <w:spacing w:before="0" w:beforeAutospacing="0" w:after="0" w:afterAutospacing="0" w:line="360" w:lineRule="auto"/>
        <w:ind w:firstLine="567"/>
        <w:jc w:val="both"/>
      </w:pPr>
      <w:r w:rsidRPr="002D6F41">
        <w:rPr>
          <w:b/>
        </w:rPr>
        <w:t>Цель</w:t>
      </w:r>
      <w:r>
        <w:t xml:space="preserve"> - комплексное освоение </w:t>
      </w:r>
      <w:proofErr w:type="gramStart"/>
      <w:r>
        <w:t>обучающимися</w:t>
      </w:r>
      <w:proofErr w:type="gramEnd"/>
      <w:r>
        <w:t xml:space="preserve"> всех видов профессиональной деятельности по специальностям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 </w:t>
      </w:r>
    </w:p>
    <w:p w:rsidR="00DD0EF8" w:rsidRDefault="00DD0EF8" w:rsidP="00DD0EF8">
      <w:pPr>
        <w:pStyle w:val="a8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2D6F41">
        <w:rPr>
          <w:b/>
        </w:rPr>
        <w:lastRenderedPageBreak/>
        <w:t>Задачи:</w:t>
      </w:r>
    </w:p>
    <w:p w:rsidR="00DD0EF8" w:rsidRDefault="00DD0EF8" w:rsidP="00DD0EF8">
      <w:pPr>
        <w:pStyle w:val="a8"/>
        <w:spacing w:before="0" w:beforeAutospacing="0" w:after="0" w:afterAutospacing="0" w:line="360" w:lineRule="auto"/>
        <w:ind w:firstLine="567"/>
        <w:jc w:val="both"/>
      </w:pPr>
      <w:r>
        <w:t xml:space="preserve"> - выполнение государственных требований к минимуму содержания и уровню подготовки выпускников в соответствии с получаемой специальностью и присваиваемой квалификацией; </w:t>
      </w:r>
    </w:p>
    <w:p w:rsidR="00DD0EF8" w:rsidRDefault="00DD0EF8" w:rsidP="00DD0EF8">
      <w:pPr>
        <w:pStyle w:val="a8"/>
        <w:spacing w:before="0" w:beforeAutospacing="0" w:after="0" w:afterAutospacing="0" w:line="360" w:lineRule="auto"/>
        <w:ind w:firstLine="567"/>
        <w:jc w:val="both"/>
      </w:pPr>
      <w:r>
        <w:t xml:space="preserve">- формирование устойчивого интереса к профессии педагога, убежденности в правильности ее выбора; </w:t>
      </w:r>
    </w:p>
    <w:p w:rsidR="00DD0EF8" w:rsidRDefault="00DD0EF8" w:rsidP="00DD0EF8">
      <w:pPr>
        <w:pStyle w:val="a8"/>
        <w:spacing w:before="0" w:beforeAutospacing="0" w:after="0" w:afterAutospacing="0" w:line="360" w:lineRule="auto"/>
        <w:ind w:firstLine="567"/>
        <w:jc w:val="both"/>
      </w:pPr>
      <w:r>
        <w:t xml:space="preserve">- овладение необходимыми для работы методическими умениями в соответствии с современными требованиями (проектирование содержания и форм учебной работы, отбор и применение современных и интерактивных форм и методов обучения), включая руководство исследовательской работой обучающихся; </w:t>
      </w:r>
    </w:p>
    <w:p w:rsidR="00DD0EF8" w:rsidRDefault="00DD0EF8" w:rsidP="00DD0EF8">
      <w:pPr>
        <w:pStyle w:val="a8"/>
        <w:spacing w:before="0" w:beforeAutospacing="0" w:after="0" w:afterAutospacing="0" w:line="360" w:lineRule="auto"/>
        <w:ind w:firstLine="567"/>
        <w:jc w:val="both"/>
      </w:pPr>
      <w:r>
        <w:t xml:space="preserve">- формирование у студентов профессиональных умений и навыков, необходимых для успешного осуществления учебно-воспитательного процесса как педагогической системы; </w:t>
      </w:r>
    </w:p>
    <w:p w:rsidR="00DD0EF8" w:rsidRDefault="00DD0EF8" w:rsidP="00DD0EF8">
      <w:pPr>
        <w:pStyle w:val="a8"/>
        <w:spacing w:before="0" w:beforeAutospacing="0" w:after="0" w:afterAutospacing="0" w:line="360" w:lineRule="auto"/>
        <w:ind w:firstLine="567"/>
        <w:jc w:val="both"/>
      </w:pPr>
      <w:r>
        <w:t>- разработка учебно-методических материалов с использованием современных информационных ресурсов и технологий;</w:t>
      </w:r>
    </w:p>
    <w:p w:rsidR="00DD0EF8" w:rsidRDefault="00DD0EF8" w:rsidP="00DD0EF8">
      <w:pPr>
        <w:pStyle w:val="a8"/>
        <w:spacing w:before="0" w:beforeAutospacing="0" w:after="0" w:afterAutospacing="0" w:line="360" w:lineRule="auto"/>
        <w:ind w:firstLine="567"/>
        <w:jc w:val="both"/>
      </w:pPr>
      <w:r>
        <w:t xml:space="preserve"> - создание практико-ориентированной среды в колледже с целью приобретения </w:t>
      </w:r>
      <w:proofErr w:type="gramStart"/>
      <w:r>
        <w:t>обучающимися</w:t>
      </w:r>
      <w:proofErr w:type="gramEnd"/>
      <w:r>
        <w:t xml:space="preserve"> компетенций в области практической работы по избранной специальности;</w:t>
      </w:r>
    </w:p>
    <w:p w:rsidR="00DD0EF8" w:rsidRDefault="00DD0EF8" w:rsidP="00DD0EF8">
      <w:pPr>
        <w:pStyle w:val="a8"/>
        <w:spacing w:before="0" w:beforeAutospacing="0" w:after="0" w:afterAutospacing="0" w:line="360" w:lineRule="auto"/>
        <w:ind w:firstLine="567"/>
        <w:jc w:val="both"/>
      </w:pPr>
      <w:r>
        <w:t xml:space="preserve"> - обеспечение непрерывности, комплексности, последовательности овладения студентами профессиональной деятельностью в соответствии с программами практики, предусматривающими логическую взаимосвязь и сочетание теоретического и практического обучения, преемственность всех этапов практики;</w:t>
      </w:r>
    </w:p>
    <w:p w:rsidR="00DD0EF8" w:rsidRPr="005C381A" w:rsidRDefault="00DD0EF8" w:rsidP="00DD0EF8">
      <w:pPr>
        <w:pStyle w:val="a8"/>
        <w:spacing w:before="0" w:beforeAutospacing="0" w:after="0" w:afterAutospacing="0" w:line="360" w:lineRule="auto"/>
        <w:ind w:firstLine="567"/>
        <w:jc w:val="both"/>
      </w:pPr>
      <w:r>
        <w:t xml:space="preserve"> - разработка и проведение мероприятий, направленных на диагностику и контроль практической деятельности студентов в области избранной специальности;</w:t>
      </w:r>
    </w:p>
    <w:p w:rsidR="00DD0EF8" w:rsidRPr="005C381A" w:rsidRDefault="00DD0EF8" w:rsidP="00DD0EF8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381A">
        <w:rPr>
          <w:rFonts w:ascii="Times New Roman" w:hAnsi="Times New Roman"/>
          <w:b/>
          <w:sz w:val="24"/>
          <w:szCs w:val="24"/>
        </w:rPr>
        <w:t>Виды практики</w:t>
      </w:r>
    </w:p>
    <w:p w:rsidR="00DD0EF8" w:rsidRPr="005C381A" w:rsidRDefault="00DD0EF8" w:rsidP="00DD0EF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</w:t>
      </w:r>
      <w:r w:rsidRPr="005C381A">
        <w:rPr>
          <w:rFonts w:ascii="Times New Roman" w:hAnsi="Times New Roman"/>
          <w:sz w:val="24"/>
          <w:szCs w:val="24"/>
        </w:rPr>
        <w:t xml:space="preserve"> и производственная практика организована в рамках учебного процесса и проводится в определенной системе в течение всего периода обучения в колледже, соединяя овладение теорией с практической деятельностью.</w:t>
      </w:r>
    </w:p>
    <w:p w:rsidR="00DD0EF8" w:rsidRPr="005C381A" w:rsidRDefault="00DD0EF8" w:rsidP="00DD0EF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5C381A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5C381A">
        <w:rPr>
          <w:rFonts w:ascii="Times New Roman" w:hAnsi="Times New Roman"/>
          <w:sz w:val="24"/>
          <w:szCs w:val="24"/>
        </w:rPr>
        <w:t>учебном году проводится:</w:t>
      </w:r>
    </w:p>
    <w:p w:rsidR="00DD0EF8" w:rsidRPr="005C381A" w:rsidRDefault="00DD0EF8" w:rsidP="00DD0EF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учебная практика</w:t>
      </w:r>
      <w:r w:rsidRPr="005C381A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ая</w:t>
      </w:r>
      <w:r w:rsidRPr="005C381A">
        <w:rPr>
          <w:rFonts w:ascii="Times New Roman" w:hAnsi="Times New Roman"/>
          <w:sz w:val="24"/>
          <w:szCs w:val="24"/>
        </w:rPr>
        <w:t xml:space="preserve"> осуществляется путем чередования  с теоретическими занятиями и практико-ориентированным обучением при обеспечении связи между содержанием практики и результатами обучения в рамках профессиональных модулей </w:t>
      </w:r>
      <w:r>
        <w:rPr>
          <w:rFonts w:ascii="Times New Roman" w:hAnsi="Times New Roman"/>
          <w:sz w:val="24"/>
          <w:szCs w:val="24"/>
        </w:rPr>
        <w:t>ППССЗ</w:t>
      </w:r>
      <w:r w:rsidRPr="005C381A">
        <w:rPr>
          <w:rFonts w:ascii="Times New Roman" w:hAnsi="Times New Roman"/>
          <w:sz w:val="24"/>
          <w:szCs w:val="24"/>
        </w:rPr>
        <w:t xml:space="preserve"> СПО по основным видам профессиональной деятельности;</w:t>
      </w:r>
    </w:p>
    <w:p w:rsidR="00DD0EF8" w:rsidRDefault="00DD0EF8" w:rsidP="00DD0EF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sz w:val="24"/>
          <w:szCs w:val="24"/>
        </w:rPr>
        <w:t xml:space="preserve">б) учебная практика завершается оценкой освоенных компетенций </w:t>
      </w:r>
      <w:r>
        <w:rPr>
          <w:rFonts w:ascii="Times New Roman" w:hAnsi="Times New Roman"/>
          <w:sz w:val="24"/>
          <w:szCs w:val="24"/>
        </w:rPr>
        <w:t xml:space="preserve">по основным видам профессиональной деятельности. </w:t>
      </w:r>
    </w:p>
    <w:p w:rsidR="00DD0EF8" w:rsidRDefault="00DD0EF8" w:rsidP="00DD0EF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2540"/>
        <w:gridCol w:w="1043"/>
        <w:gridCol w:w="1317"/>
        <w:gridCol w:w="25"/>
        <w:gridCol w:w="1315"/>
        <w:gridCol w:w="1140"/>
        <w:gridCol w:w="1142"/>
        <w:gridCol w:w="902"/>
      </w:tblGrid>
      <w:tr w:rsidR="00DD0EF8" w:rsidRPr="005C381A" w:rsidTr="00DD0EF8">
        <w:trPr>
          <w:trHeight w:val="340"/>
        </w:trPr>
        <w:tc>
          <w:tcPr>
            <w:tcW w:w="835" w:type="dxa"/>
            <w:vMerge w:val="restart"/>
            <w:vAlign w:val="center"/>
          </w:tcPr>
          <w:p w:rsidR="00DD0EF8" w:rsidRPr="005C381A" w:rsidRDefault="00DD0EF8" w:rsidP="00DD0EF8">
            <w:pPr>
              <w:spacing w:after="0" w:line="240" w:lineRule="auto"/>
              <w:ind w:left="-900"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Курс</w:t>
            </w:r>
          </w:p>
        </w:tc>
        <w:tc>
          <w:tcPr>
            <w:tcW w:w="2540" w:type="dxa"/>
            <w:vMerge w:val="restart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043" w:type="dxa"/>
            <w:vMerge w:val="restart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657" w:type="dxa"/>
            <w:gridSpan w:val="3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40" w:type="dxa"/>
            <w:vMerge w:val="restart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 xml:space="preserve">1- </w:t>
            </w:r>
            <w:proofErr w:type="spellStart"/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proofErr w:type="spellEnd"/>
          </w:p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полугод.</w:t>
            </w:r>
          </w:p>
        </w:tc>
        <w:tc>
          <w:tcPr>
            <w:tcW w:w="1142" w:type="dxa"/>
            <w:vMerge w:val="restart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2-ое</w:t>
            </w:r>
          </w:p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полугод.</w:t>
            </w:r>
          </w:p>
        </w:tc>
        <w:tc>
          <w:tcPr>
            <w:tcW w:w="902" w:type="dxa"/>
            <w:vMerge w:val="restart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DD0EF8" w:rsidRPr="005C381A" w:rsidTr="00DD0EF8">
        <w:trPr>
          <w:trHeight w:val="200"/>
        </w:trPr>
        <w:tc>
          <w:tcPr>
            <w:tcW w:w="835" w:type="dxa"/>
            <w:vMerge/>
          </w:tcPr>
          <w:p w:rsidR="00DD0EF8" w:rsidRPr="005C381A" w:rsidRDefault="00DD0EF8" w:rsidP="00D16A6E">
            <w:pPr>
              <w:spacing w:after="0" w:line="240" w:lineRule="auto"/>
              <w:ind w:left="-900" w:firstLine="9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340" w:type="dxa"/>
            <w:gridSpan w:val="2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произв.</w:t>
            </w:r>
          </w:p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40" w:type="dxa"/>
            <w:vMerge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F8" w:rsidRPr="005C381A" w:rsidTr="00DD0EF8">
        <w:tc>
          <w:tcPr>
            <w:tcW w:w="835" w:type="dxa"/>
            <w:vMerge w:val="restart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2540" w:type="dxa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043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342" w:type="dxa"/>
            <w:gridSpan w:val="2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315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40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4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0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DD0EF8" w:rsidRPr="005C381A" w:rsidTr="00DD0EF8">
        <w:trPr>
          <w:trHeight w:val="505"/>
        </w:trPr>
        <w:tc>
          <w:tcPr>
            <w:tcW w:w="835" w:type="dxa"/>
            <w:vMerge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1043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342" w:type="dxa"/>
            <w:gridSpan w:val="2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0EF8" w:rsidRPr="005C381A" w:rsidTr="00DD0EF8">
        <w:tc>
          <w:tcPr>
            <w:tcW w:w="835" w:type="dxa"/>
            <w:vMerge w:val="restart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2540" w:type="dxa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043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342" w:type="dxa"/>
            <w:gridSpan w:val="2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40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4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EF8" w:rsidRPr="005C381A" w:rsidTr="00DD0EF8">
        <w:tc>
          <w:tcPr>
            <w:tcW w:w="835" w:type="dxa"/>
            <w:vMerge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1043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342" w:type="dxa"/>
            <w:gridSpan w:val="2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40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DD0EF8" w:rsidRPr="005C381A" w:rsidTr="00DD0EF8">
        <w:tc>
          <w:tcPr>
            <w:tcW w:w="835" w:type="dxa"/>
            <w:vMerge w:val="restart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540" w:type="dxa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043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342" w:type="dxa"/>
            <w:gridSpan w:val="2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15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40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4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0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</w:tr>
      <w:tr w:rsidR="00DD0EF8" w:rsidRPr="005C381A" w:rsidTr="00DD0EF8">
        <w:tc>
          <w:tcPr>
            <w:tcW w:w="835" w:type="dxa"/>
            <w:vMerge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1043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342" w:type="dxa"/>
            <w:gridSpan w:val="2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15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140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4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90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  <w:tr w:rsidR="00DD0EF8" w:rsidRPr="005C381A" w:rsidTr="00DD0EF8">
        <w:tc>
          <w:tcPr>
            <w:tcW w:w="835" w:type="dxa"/>
            <w:vMerge w:val="restart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540" w:type="dxa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043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342" w:type="dxa"/>
            <w:gridSpan w:val="2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40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4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DD0EF8" w:rsidRPr="005C381A" w:rsidTr="00DD0EF8">
        <w:tc>
          <w:tcPr>
            <w:tcW w:w="835" w:type="dxa"/>
            <w:vMerge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1043" w:type="dxa"/>
            <w:vAlign w:val="center"/>
          </w:tcPr>
          <w:p w:rsidR="00DD0EF8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342" w:type="dxa"/>
            <w:gridSpan w:val="2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15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40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4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2" w:type="dxa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</w:tr>
    </w:tbl>
    <w:p w:rsidR="00DD0EF8" w:rsidRPr="005C381A" w:rsidRDefault="00DD0EF8" w:rsidP="00DD0EF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D0EF8" w:rsidRPr="005C381A" w:rsidRDefault="00DD0EF8" w:rsidP="00DD0EF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sz w:val="24"/>
          <w:szCs w:val="24"/>
        </w:rPr>
        <w:t xml:space="preserve">в) производственная практика осуществляется после усвоения соответствующего теоретического материала, отработки соответствующих тем программы </w:t>
      </w:r>
      <w:r>
        <w:rPr>
          <w:rFonts w:ascii="Times New Roman" w:hAnsi="Times New Roman"/>
          <w:sz w:val="24"/>
          <w:szCs w:val="24"/>
        </w:rPr>
        <w:t>учебной практики</w:t>
      </w:r>
      <w:r w:rsidRPr="005C381A">
        <w:rPr>
          <w:rFonts w:ascii="Times New Roman" w:hAnsi="Times New Roman"/>
          <w:sz w:val="24"/>
          <w:szCs w:val="24"/>
        </w:rPr>
        <w:t>.</w:t>
      </w:r>
    </w:p>
    <w:p w:rsidR="00DD0EF8" w:rsidRPr="005C381A" w:rsidRDefault="00DD0EF8" w:rsidP="00DD0EF8">
      <w:pPr>
        <w:pStyle w:val="a8"/>
        <w:spacing w:line="360" w:lineRule="auto"/>
        <w:ind w:firstLine="567"/>
        <w:jc w:val="both"/>
      </w:pPr>
      <w:r w:rsidRPr="005C381A">
        <w:t xml:space="preserve">    Производственная практика проводится рассредоточено или концентрированно по каждому профессиональному модулю. Производственная практика проводится непосредственно </w:t>
      </w:r>
      <w:r>
        <w:t>в</w:t>
      </w:r>
      <w:r w:rsidRPr="005C381A">
        <w:t xml:space="preserve"> организации, в ходе которой </w:t>
      </w:r>
      <w:r>
        <w:t>студент</w:t>
      </w:r>
      <w:r w:rsidRPr="005C381A">
        <w:t xml:space="preserve"> работает самостоятельно при организации систематического контроля со стороны </w:t>
      </w:r>
      <w:r>
        <w:t>методист</w:t>
      </w:r>
      <w:r w:rsidRPr="005C381A">
        <w:t>а</w:t>
      </w:r>
      <w:r>
        <w:t xml:space="preserve">. </w:t>
      </w:r>
      <w:r w:rsidRPr="005C381A">
        <w:t xml:space="preserve">Место проведения производственной практики – </w:t>
      </w:r>
      <w:r>
        <w:t xml:space="preserve">Центр образования </w:t>
      </w:r>
      <w:proofErr w:type="spellStart"/>
      <w:r>
        <w:t>Опочецкого</w:t>
      </w:r>
      <w:proofErr w:type="spellEnd"/>
      <w:r>
        <w:t xml:space="preserve"> района, МБДОУ и школы </w:t>
      </w:r>
      <w:r w:rsidRPr="005C381A">
        <w:t>Псковской области</w:t>
      </w:r>
      <w:r>
        <w:t>, Центр детского оздоровления и отдыха.</w:t>
      </w:r>
      <w:r w:rsidRPr="005C381A">
        <w:t xml:space="preserve"> </w:t>
      </w:r>
    </w:p>
    <w:p w:rsidR="00DD0EF8" w:rsidRPr="005C381A" w:rsidRDefault="00DD0EF8" w:rsidP="00DD0EF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sz w:val="24"/>
          <w:szCs w:val="24"/>
        </w:rPr>
        <w:t xml:space="preserve">г) сроки проведения </w:t>
      </w:r>
      <w:r>
        <w:rPr>
          <w:rFonts w:ascii="Times New Roman" w:hAnsi="Times New Roman"/>
          <w:sz w:val="24"/>
          <w:szCs w:val="24"/>
        </w:rPr>
        <w:t xml:space="preserve">производственной практики </w:t>
      </w:r>
      <w:r w:rsidRPr="005C381A">
        <w:rPr>
          <w:rFonts w:ascii="Times New Roman" w:hAnsi="Times New Roman"/>
          <w:sz w:val="24"/>
          <w:szCs w:val="24"/>
        </w:rPr>
        <w:t>устанавливаются колледжем.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377"/>
        <w:gridCol w:w="2267"/>
        <w:gridCol w:w="1418"/>
        <w:gridCol w:w="3509"/>
      </w:tblGrid>
      <w:tr w:rsidR="00DD0EF8" w:rsidRPr="005C381A" w:rsidTr="00DD0EF8">
        <w:tc>
          <w:tcPr>
            <w:tcW w:w="2377" w:type="dxa"/>
            <w:shd w:val="clear" w:color="auto" w:fill="FFFFFF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Вид практики</w:t>
            </w:r>
          </w:p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Учебный семестр</w:t>
            </w:r>
          </w:p>
        </w:tc>
        <w:tc>
          <w:tcPr>
            <w:tcW w:w="3509" w:type="dxa"/>
            <w:shd w:val="clear" w:color="auto" w:fill="FFFFFF"/>
            <w:vAlign w:val="center"/>
          </w:tcPr>
          <w:p w:rsidR="00DD0EF8" w:rsidRPr="005C381A" w:rsidRDefault="00DD0EF8" w:rsidP="00DD0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DD0EF8" w:rsidRPr="005C381A" w:rsidTr="00D16A6E">
        <w:tc>
          <w:tcPr>
            <w:tcW w:w="2377" w:type="dxa"/>
            <w:vMerge w:val="restart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DD0EF8" w:rsidRPr="000D1774" w:rsidRDefault="00DD0EF8" w:rsidP="00D16A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  <w:p w:rsidR="00DD0EF8" w:rsidRDefault="00DD0EF8" w:rsidP="00D16A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D0EF8" w:rsidRPr="000D1774" w:rsidRDefault="00DD0EF8" w:rsidP="00D16A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1418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9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0EF8" w:rsidRPr="005C381A" w:rsidTr="00D16A6E">
        <w:tc>
          <w:tcPr>
            <w:tcW w:w="2377" w:type="dxa"/>
            <w:vMerge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 курс</w:t>
            </w:r>
          </w:p>
        </w:tc>
        <w:tc>
          <w:tcPr>
            <w:tcW w:w="1418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9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0EF8" w:rsidRPr="005C381A" w:rsidTr="00D16A6E">
        <w:tc>
          <w:tcPr>
            <w:tcW w:w="2377" w:type="dxa"/>
            <w:vMerge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 курс</w:t>
            </w:r>
          </w:p>
        </w:tc>
        <w:tc>
          <w:tcPr>
            <w:tcW w:w="1418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(рассредоточено)</w:t>
            </w:r>
          </w:p>
        </w:tc>
      </w:tr>
      <w:tr w:rsidR="00DD0EF8" w:rsidRPr="005C381A" w:rsidTr="00D16A6E">
        <w:tc>
          <w:tcPr>
            <w:tcW w:w="2377" w:type="dxa"/>
            <w:vMerge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 курс</w:t>
            </w:r>
          </w:p>
        </w:tc>
        <w:tc>
          <w:tcPr>
            <w:tcW w:w="1418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(концентрированно)</w:t>
            </w:r>
          </w:p>
        </w:tc>
      </w:tr>
      <w:tr w:rsidR="00DD0EF8" w:rsidRPr="005C381A" w:rsidTr="00D16A6E">
        <w:tc>
          <w:tcPr>
            <w:tcW w:w="2377" w:type="dxa"/>
            <w:vMerge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 курс</w:t>
            </w:r>
          </w:p>
        </w:tc>
        <w:tc>
          <w:tcPr>
            <w:tcW w:w="1418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3509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270 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(рассредоточено)</w:t>
            </w:r>
          </w:p>
        </w:tc>
      </w:tr>
      <w:tr w:rsidR="00DD0EF8" w:rsidRPr="005C381A" w:rsidTr="00D16A6E">
        <w:tc>
          <w:tcPr>
            <w:tcW w:w="2377" w:type="dxa"/>
            <w:vMerge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 курс</w:t>
            </w:r>
          </w:p>
        </w:tc>
        <w:tc>
          <w:tcPr>
            <w:tcW w:w="1418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3509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концентрированно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0EF8" w:rsidRPr="005C381A" w:rsidTr="00D16A6E">
        <w:tc>
          <w:tcPr>
            <w:tcW w:w="2377" w:type="dxa"/>
            <w:vMerge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 курс</w:t>
            </w:r>
          </w:p>
        </w:tc>
        <w:tc>
          <w:tcPr>
            <w:tcW w:w="1418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3509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216 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(рассредоточено)</w:t>
            </w:r>
          </w:p>
        </w:tc>
      </w:tr>
      <w:tr w:rsidR="00DD0EF8" w:rsidRPr="005C381A" w:rsidTr="00D16A6E">
        <w:trPr>
          <w:trHeight w:val="463"/>
        </w:trPr>
        <w:tc>
          <w:tcPr>
            <w:tcW w:w="2377" w:type="dxa"/>
            <w:vMerge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 курс</w:t>
            </w:r>
          </w:p>
        </w:tc>
        <w:tc>
          <w:tcPr>
            <w:tcW w:w="1418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3509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204 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(рассредоточено)</w:t>
            </w:r>
          </w:p>
        </w:tc>
      </w:tr>
      <w:tr w:rsidR="00DD0EF8" w:rsidRPr="005C381A" w:rsidTr="00D16A6E">
        <w:tc>
          <w:tcPr>
            <w:tcW w:w="2377" w:type="dxa"/>
            <w:vMerge w:val="restart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267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 курс</w:t>
            </w:r>
          </w:p>
        </w:tc>
        <w:tc>
          <w:tcPr>
            <w:tcW w:w="1418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недели (концентрированно)</w:t>
            </w:r>
          </w:p>
        </w:tc>
      </w:tr>
      <w:tr w:rsidR="00DD0EF8" w:rsidRPr="005C381A" w:rsidTr="00D16A6E">
        <w:tc>
          <w:tcPr>
            <w:tcW w:w="2377" w:type="dxa"/>
            <w:vMerge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 курс</w:t>
            </w:r>
          </w:p>
        </w:tc>
        <w:tc>
          <w:tcPr>
            <w:tcW w:w="1418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  <w:shd w:val="clear" w:color="auto" w:fill="FFFFFF"/>
          </w:tcPr>
          <w:p w:rsidR="00DD0EF8" w:rsidRPr="005C381A" w:rsidRDefault="00DD0EF8" w:rsidP="00D16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недели (концентрированно)</w:t>
            </w:r>
          </w:p>
        </w:tc>
      </w:tr>
    </w:tbl>
    <w:p w:rsidR="00DD0EF8" w:rsidRDefault="00DD0EF8" w:rsidP="00DD0EF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D0EF8" w:rsidRPr="005C381A" w:rsidRDefault="00DD0EF8" w:rsidP="00DD0EF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381A">
        <w:rPr>
          <w:rFonts w:ascii="Times New Roman" w:hAnsi="Times New Roman"/>
          <w:sz w:val="24"/>
          <w:szCs w:val="24"/>
        </w:rPr>
        <w:lastRenderedPageBreak/>
        <w:t>Учебная практика и производственная практика проводится в соответствии с установленными учебными планами и графиком учебного процесса по семестрам.</w:t>
      </w:r>
    </w:p>
    <w:p w:rsidR="00DD0EF8" w:rsidRPr="005C381A" w:rsidRDefault="00DD0EF8" w:rsidP="00DD0EF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D0EF8" w:rsidRPr="005C381A" w:rsidRDefault="00DD0EF8" w:rsidP="00DD0EF8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381A">
        <w:rPr>
          <w:rFonts w:ascii="Times New Roman" w:hAnsi="Times New Roman"/>
          <w:b/>
          <w:sz w:val="24"/>
          <w:szCs w:val="24"/>
        </w:rPr>
        <w:t>Учебно-методическое руководство</w:t>
      </w:r>
    </w:p>
    <w:p w:rsidR="00DD0EF8" w:rsidRPr="005C381A" w:rsidRDefault="00DD0EF8" w:rsidP="00DD0EF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назначается для каждой группы практикантов из числа преподавателей и осуществляет непосредственное руководство практикой, проводит учет выполненных каждым студентом видов работ, контролирует заполнение документации.</w:t>
      </w:r>
    </w:p>
    <w:p w:rsidR="00DD0EF8" w:rsidRPr="005C381A" w:rsidRDefault="00DD0EF8" w:rsidP="00DD0EF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D0EF8" w:rsidRPr="005C381A" w:rsidRDefault="00DD0EF8" w:rsidP="00DD0EF8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381A">
        <w:rPr>
          <w:rFonts w:ascii="Times New Roman" w:hAnsi="Times New Roman"/>
          <w:b/>
          <w:sz w:val="24"/>
          <w:szCs w:val="24"/>
        </w:rPr>
        <w:t>Организационно-методическая работа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5768"/>
        <w:gridCol w:w="2552"/>
      </w:tblGrid>
      <w:tr w:rsidR="00DD0EF8" w:rsidRPr="005C381A" w:rsidTr="00D16A6E">
        <w:tc>
          <w:tcPr>
            <w:tcW w:w="1178" w:type="dxa"/>
          </w:tcPr>
          <w:p w:rsidR="00DD0EF8" w:rsidRPr="005C381A" w:rsidRDefault="00DD0EF8" w:rsidP="00D16A6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768" w:type="dxa"/>
          </w:tcPr>
          <w:p w:rsidR="00DD0EF8" w:rsidRPr="005C381A" w:rsidRDefault="00DD0EF8" w:rsidP="00D16A6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81A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</w:tcPr>
          <w:p w:rsidR="00DD0EF8" w:rsidRPr="005C381A" w:rsidRDefault="00DD0EF8" w:rsidP="00D16A6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D0EF8" w:rsidRPr="005C381A" w:rsidTr="00D16A6E">
        <w:tc>
          <w:tcPr>
            <w:tcW w:w="117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76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Обсуждение, корректировка, утверждение плана инструктивно-методической работы.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Рассмотрение графиков прохождения производственного обучения и производственной практики в 1-ом полугодии.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Разработка и обсуждение перспективно-тематических планов и программ практики.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Составление, обсуждение и утверждение планирующей документации; правил ведения журналов практики, журналов инструктажей по охране труда. </w:t>
            </w:r>
          </w:p>
        </w:tc>
        <w:tc>
          <w:tcPr>
            <w:tcW w:w="2552" w:type="dxa"/>
          </w:tcPr>
          <w:p w:rsidR="00DD0EF8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етодисты</w:t>
            </w:r>
          </w:p>
        </w:tc>
      </w:tr>
      <w:tr w:rsidR="00DD0EF8" w:rsidRPr="005C381A" w:rsidTr="00D16A6E">
        <w:tc>
          <w:tcPr>
            <w:tcW w:w="117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76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Анализ адаптации вновь принятых студентов. Профессиональная направленность.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Анализ работы за прошедший месяц.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руководителей практики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 xml:space="preserve"> о прохождении </w:t>
            </w:r>
            <w:r>
              <w:rPr>
                <w:rFonts w:ascii="Times New Roman" w:hAnsi="Times New Roman"/>
                <w:sz w:val="24"/>
                <w:szCs w:val="24"/>
              </w:rPr>
              <w:t>практики.</w:t>
            </w:r>
          </w:p>
        </w:tc>
        <w:tc>
          <w:tcPr>
            <w:tcW w:w="2552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>, методисты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EF8" w:rsidRPr="005C381A" w:rsidTr="00D16A6E">
        <w:tc>
          <w:tcPr>
            <w:tcW w:w="117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76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Анализ работы за прошедший месяц.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по практике.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Анализ отклонений и слабых ме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 xml:space="preserve">ст в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оцессе практики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; корректировка.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Особенности оценки общих и профессиональных компетенций по профессиям.</w:t>
            </w:r>
          </w:p>
        </w:tc>
        <w:tc>
          <w:tcPr>
            <w:tcW w:w="2552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>, методисты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EF8" w:rsidRPr="005C381A" w:rsidTr="00D16A6E">
        <w:tc>
          <w:tcPr>
            <w:tcW w:w="117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76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</w:t>
            </w:r>
            <w:r>
              <w:rPr>
                <w:rFonts w:ascii="Times New Roman" w:hAnsi="Times New Roman"/>
                <w:sz w:val="24"/>
                <w:szCs w:val="24"/>
              </w:rPr>
              <w:t>промежуточной аттестации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 xml:space="preserve"> в группах  по итогам 1-го полугодия по практике.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руководителей практики 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о результатах текущего контроля и промежуточной аттестации в группах по практике. Анализ реализации общих и профессиональных компетенций.</w:t>
            </w:r>
          </w:p>
        </w:tc>
        <w:tc>
          <w:tcPr>
            <w:tcW w:w="2552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>, методисты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EF8" w:rsidRPr="005C381A" w:rsidTr="00D16A6E">
        <w:tc>
          <w:tcPr>
            <w:tcW w:w="117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76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Подведение итогов работы за 1-ое полугодие в профессиональной подготовке студентов.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Рассмотрение графиков прохождения </w:t>
            </w:r>
            <w:r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 xml:space="preserve"> и производственной практики во 2-ом полугодии.</w:t>
            </w:r>
          </w:p>
        </w:tc>
        <w:tc>
          <w:tcPr>
            <w:tcW w:w="2552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>, методисты</w:t>
            </w:r>
          </w:p>
        </w:tc>
      </w:tr>
      <w:tr w:rsidR="00DD0EF8" w:rsidRPr="005C381A" w:rsidTr="00D16A6E">
        <w:tc>
          <w:tcPr>
            <w:tcW w:w="117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76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Разработка комплекта заданий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преддипломной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практики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Рассмотрение графиков прохождения производственной практики во 2-ом полугодии выпускных групп.</w:t>
            </w:r>
          </w:p>
        </w:tc>
        <w:tc>
          <w:tcPr>
            <w:tcW w:w="2552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>, методисты</w:t>
            </w:r>
          </w:p>
        </w:tc>
      </w:tr>
      <w:tr w:rsidR="00DD0EF8" w:rsidRPr="005C381A" w:rsidTr="00D16A6E">
        <w:tc>
          <w:tcPr>
            <w:tcW w:w="117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76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Анализ отклонений и слабых ме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 xml:space="preserve">ст в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оцессе практики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; корректировка.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на преддипломную практику</w:t>
            </w:r>
          </w:p>
        </w:tc>
        <w:tc>
          <w:tcPr>
            <w:tcW w:w="2552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>, методисты</w:t>
            </w:r>
          </w:p>
        </w:tc>
      </w:tr>
      <w:tr w:rsidR="00DD0EF8" w:rsidRPr="005C381A" w:rsidTr="00D16A6E">
        <w:tc>
          <w:tcPr>
            <w:tcW w:w="117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76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установочной конференции к преддипломной практике со студентами и методистами.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>, методисты</w:t>
            </w:r>
          </w:p>
        </w:tc>
      </w:tr>
      <w:tr w:rsidR="00DD0EF8" w:rsidRPr="005C381A" w:rsidTr="00D16A6E">
        <w:tc>
          <w:tcPr>
            <w:tcW w:w="117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76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Подготовка и проведение   промежуточной аттестации студентов по учебной и производственной практике.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Ревизия учебно-методического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Подготовка к  государственной итоговой аттестации по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специальности Преподавание в начальных классах, Дошкольное образование</w:t>
            </w:r>
          </w:p>
        </w:tc>
        <w:tc>
          <w:tcPr>
            <w:tcW w:w="2552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>, методисты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EF8" w:rsidRPr="005C381A" w:rsidTr="00D16A6E">
        <w:tc>
          <w:tcPr>
            <w:tcW w:w="117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768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Анализ работы за год.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Организация и контроль производственной практики, сдача руководителями отчетов о прохождении студентами практики и выполнении ими плана.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Подведение итогов по выпуску студентов групп </w:t>
            </w:r>
            <w:r>
              <w:rPr>
                <w:rFonts w:ascii="Times New Roman" w:hAnsi="Times New Roman"/>
                <w:sz w:val="24"/>
                <w:szCs w:val="24"/>
              </w:rPr>
              <w:t>4А, 4Б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кабинетов и 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>мастерских к новому учебному году.</w:t>
            </w:r>
          </w:p>
        </w:tc>
        <w:tc>
          <w:tcPr>
            <w:tcW w:w="2552" w:type="dxa"/>
          </w:tcPr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</w:t>
            </w:r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81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5C38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381A"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</w:p>
          <w:p w:rsidR="00DD0EF8" w:rsidRPr="005C381A" w:rsidRDefault="00DD0EF8" w:rsidP="00DD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1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>, методисты</w:t>
            </w:r>
            <w:r w:rsidRPr="005C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D779F" w:rsidRDefault="00BD779F" w:rsidP="003F4F32">
      <w:pPr>
        <w:pStyle w:val="a8"/>
        <w:spacing w:before="0" w:beforeAutospacing="0" w:after="0" w:afterAutospacing="0" w:line="360" w:lineRule="auto"/>
        <w:ind w:firstLine="567"/>
        <w:jc w:val="both"/>
        <w:rPr>
          <w:b/>
          <w:color w:val="FF0000"/>
          <w:sz w:val="28"/>
        </w:rPr>
      </w:pPr>
    </w:p>
    <w:p w:rsidR="003F4F32" w:rsidRPr="00DD0EF8" w:rsidRDefault="003F4F32" w:rsidP="003F4F32">
      <w:pPr>
        <w:pStyle w:val="a8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  <w:sz w:val="28"/>
        </w:rPr>
      </w:pPr>
      <w:r w:rsidRPr="00DD0EF8">
        <w:rPr>
          <w:b/>
          <w:color w:val="000000" w:themeColor="text1"/>
          <w:sz w:val="28"/>
        </w:rPr>
        <w:t>4.3 Учебно-производственная работа на заочном социально-педагогическом отделении</w:t>
      </w:r>
    </w:p>
    <w:p w:rsidR="00E13F49" w:rsidRPr="00E13F49" w:rsidRDefault="00E13F49" w:rsidP="00E13F49">
      <w:pPr>
        <w:pStyle w:val="aa"/>
        <w:tabs>
          <w:tab w:val="left" w:pos="2724"/>
        </w:tabs>
        <w:spacing w:after="0" w:line="360" w:lineRule="auto"/>
        <w:ind w:left="0" w:firstLine="567"/>
        <w:rPr>
          <w:rFonts w:ascii="Times New Roman" w:hAnsi="Times New Roman"/>
          <w:b/>
          <w:sz w:val="24"/>
          <w:szCs w:val="28"/>
        </w:rPr>
      </w:pPr>
      <w:r w:rsidRPr="00E13F49">
        <w:rPr>
          <w:rFonts w:ascii="Times New Roman" w:hAnsi="Times New Roman"/>
          <w:b/>
          <w:sz w:val="24"/>
          <w:szCs w:val="28"/>
        </w:rPr>
        <w:t>Задачи:</w:t>
      </w:r>
    </w:p>
    <w:p w:rsidR="00E13F49" w:rsidRPr="00E13F49" w:rsidRDefault="00E13F49" w:rsidP="00E13F49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right="67" w:firstLine="567"/>
        <w:jc w:val="both"/>
        <w:rPr>
          <w:rFonts w:ascii="Times New Roman" w:hAnsi="Times New Roman"/>
          <w:sz w:val="24"/>
          <w:szCs w:val="28"/>
        </w:rPr>
      </w:pPr>
      <w:r w:rsidRPr="00E13F49">
        <w:rPr>
          <w:rFonts w:ascii="Times New Roman" w:hAnsi="Times New Roman"/>
          <w:sz w:val="24"/>
          <w:szCs w:val="28"/>
        </w:rPr>
        <w:t>- формирование у студентов устойчивого интереса к профессиональной  деятельности и развитию личностных качеств воспитателя, закрепление, углубление и расширение полученных теоретических знаний, применение их в практической деятельности, в решении конкретных педагогических задач;</w:t>
      </w:r>
    </w:p>
    <w:p w:rsidR="00E13F49" w:rsidRPr="00E13F49" w:rsidRDefault="00E13F49" w:rsidP="00E13F49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right="91" w:firstLine="567"/>
        <w:jc w:val="both"/>
        <w:rPr>
          <w:rFonts w:ascii="Times New Roman" w:hAnsi="Times New Roman"/>
          <w:sz w:val="24"/>
          <w:szCs w:val="28"/>
        </w:rPr>
      </w:pPr>
      <w:r w:rsidRPr="00E13F49">
        <w:rPr>
          <w:rFonts w:ascii="Times New Roman" w:hAnsi="Times New Roman"/>
          <w:sz w:val="24"/>
          <w:szCs w:val="28"/>
        </w:rPr>
        <w:t xml:space="preserve">- овладение умением определять конкретные </w:t>
      </w:r>
      <w:proofErr w:type="spellStart"/>
      <w:r w:rsidRPr="00E13F49">
        <w:rPr>
          <w:rFonts w:ascii="Times New Roman" w:hAnsi="Times New Roman"/>
          <w:sz w:val="24"/>
          <w:szCs w:val="28"/>
        </w:rPr>
        <w:t>воспитательно</w:t>
      </w:r>
      <w:proofErr w:type="spellEnd"/>
      <w:r w:rsidRPr="00E13F49">
        <w:rPr>
          <w:rFonts w:ascii="Times New Roman" w:hAnsi="Times New Roman"/>
          <w:sz w:val="24"/>
          <w:szCs w:val="28"/>
        </w:rPr>
        <w:t>-образовательные задачи с учетом возрастных и индивидуальных особенностей детей дошкольного возраста, осуществление текущего и перспективного планирования;</w:t>
      </w:r>
    </w:p>
    <w:p w:rsidR="00E13F49" w:rsidRPr="00E13F49" w:rsidRDefault="00E13F49" w:rsidP="00E13F49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right="106" w:firstLine="567"/>
        <w:jc w:val="both"/>
        <w:rPr>
          <w:rFonts w:ascii="Times New Roman" w:hAnsi="Times New Roman"/>
          <w:sz w:val="24"/>
          <w:szCs w:val="28"/>
        </w:rPr>
      </w:pPr>
      <w:r w:rsidRPr="00E13F49">
        <w:rPr>
          <w:rFonts w:ascii="Times New Roman" w:hAnsi="Times New Roman"/>
          <w:sz w:val="24"/>
          <w:szCs w:val="28"/>
        </w:rPr>
        <w:t>- овладение умением методически грамотно выстраивать педагогический   процесс, используя разнообразные формы, средства, методы и приемы дошкольного образования в соответствии с поставленными конкретными задачами;</w:t>
      </w:r>
    </w:p>
    <w:p w:rsidR="00E13F49" w:rsidRPr="00E13F49" w:rsidRDefault="00E13F49" w:rsidP="00E13F49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right="125" w:firstLine="567"/>
        <w:jc w:val="both"/>
        <w:rPr>
          <w:rFonts w:ascii="Times New Roman" w:hAnsi="Times New Roman"/>
          <w:sz w:val="24"/>
          <w:szCs w:val="28"/>
        </w:rPr>
      </w:pPr>
      <w:r w:rsidRPr="00E13F49">
        <w:rPr>
          <w:rFonts w:ascii="Times New Roman" w:hAnsi="Times New Roman"/>
          <w:sz w:val="24"/>
          <w:szCs w:val="28"/>
        </w:rPr>
        <w:t>- формирование умения создавать развивающую пространственно-предметную среду для игровой, познавательной, художественно-творческой деятельности детей;</w:t>
      </w:r>
    </w:p>
    <w:p w:rsidR="00E13F49" w:rsidRPr="00E13F49" w:rsidRDefault="00E13F49" w:rsidP="00E13F49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right="154" w:firstLine="567"/>
        <w:jc w:val="both"/>
        <w:rPr>
          <w:rFonts w:ascii="Times New Roman" w:hAnsi="Times New Roman"/>
          <w:sz w:val="24"/>
          <w:szCs w:val="28"/>
        </w:rPr>
      </w:pPr>
      <w:r w:rsidRPr="00E13F49">
        <w:rPr>
          <w:rFonts w:ascii="Times New Roman" w:hAnsi="Times New Roman"/>
          <w:sz w:val="24"/>
          <w:szCs w:val="28"/>
        </w:rPr>
        <w:lastRenderedPageBreak/>
        <w:t xml:space="preserve">- изучение современного состояния </w:t>
      </w:r>
      <w:proofErr w:type="spellStart"/>
      <w:r w:rsidRPr="00E13F49">
        <w:rPr>
          <w:rFonts w:ascii="Times New Roman" w:hAnsi="Times New Roman"/>
          <w:sz w:val="24"/>
          <w:szCs w:val="28"/>
        </w:rPr>
        <w:t>воспитательно</w:t>
      </w:r>
      <w:proofErr w:type="spellEnd"/>
      <w:r w:rsidRPr="00E13F49">
        <w:rPr>
          <w:rFonts w:ascii="Times New Roman" w:hAnsi="Times New Roman"/>
          <w:sz w:val="24"/>
          <w:szCs w:val="28"/>
        </w:rPr>
        <w:t>-образовательной работы в различных видах ДОУ, инновационных систем и технологий; формирование творческого, исследовательского подхода к педагогической деятельности, потребности в педагогическом самообразовании и постоянном самосовершенствовании.</w:t>
      </w:r>
    </w:p>
    <w:p w:rsidR="00E13F49" w:rsidRPr="00E13F49" w:rsidRDefault="00E13F49" w:rsidP="00E13F49">
      <w:pPr>
        <w:tabs>
          <w:tab w:val="left" w:pos="2724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8"/>
        </w:rPr>
      </w:pPr>
      <w:r w:rsidRPr="00E13F49">
        <w:rPr>
          <w:rFonts w:ascii="Times New Roman" w:hAnsi="Times New Roman"/>
          <w:b/>
          <w:sz w:val="24"/>
          <w:szCs w:val="28"/>
        </w:rPr>
        <w:t>Виды практики:</w:t>
      </w:r>
    </w:p>
    <w:p w:rsidR="00E13F49" w:rsidRPr="00E13F49" w:rsidRDefault="00E13F49" w:rsidP="00E13F49">
      <w:pPr>
        <w:tabs>
          <w:tab w:val="left" w:pos="2724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8"/>
        </w:rPr>
      </w:pPr>
      <w:proofErr w:type="gramStart"/>
      <w:r w:rsidRPr="00E13F49">
        <w:rPr>
          <w:rFonts w:ascii="Times New Roman" w:hAnsi="Times New Roman"/>
          <w:sz w:val="24"/>
          <w:szCs w:val="28"/>
        </w:rPr>
        <w:t>Студенты, обучающиеся на заочном отделении все виды практик реализуют</w:t>
      </w:r>
      <w:proofErr w:type="gramEnd"/>
      <w:r w:rsidRPr="00E13F49">
        <w:rPr>
          <w:rFonts w:ascii="Times New Roman" w:hAnsi="Times New Roman"/>
          <w:sz w:val="24"/>
          <w:szCs w:val="28"/>
        </w:rPr>
        <w:t xml:space="preserve"> самостоятельно. Имеющие стаж работы по профилю специальности или родственной ей, освобождаются от прохождения практик, </w:t>
      </w:r>
      <w:proofErr w:type="gramStart"/>
      <w:r w:rsidRPr="00E13F49">
        <w:rPr>
          <w:rFonts w:ascii="Times New Roman" w:hAnsi="Times New Roman"/>
          <w:sz w:val="24"/>
          <w:szCs w:val="28"/>
        </w:rPr>
        <w:t>кроме</w:t>
      </w:r>
      <w:proofErr w:type="gramEnd"/>
      <w:r w:rsidRPr="00E13F49">
        <w:rPr>
          <w:rFonts w:ascii="Times New Roman" w:hAnsi="Times New Roman"/>
          <w:sz w:val="24"/>
          <w:szCs w:val="28"/>
        </w:rPr>
        <w:t xml:space="preserve"> преддипломной.  </w:t>
      </w:r>
    </w:p>
    <w:p w:rsidR="00E13F49" w:rsidRPr="00E13F49" w:rsidRDefault="00E13F49" w:rsidP="00E13F49">
      <w:pPr>
        <w:tabs>
          <w:tab w:val="left" w:pos="2724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8"/>
        </w:rPr>
      </w:pPr>
      <w:r w:rsidRPr="00E13F49">
        <w:rPr>
          <w:rFonts w:ascii="Times New Roman" w:hAnsi="Times New Roman"/>
          <w:sz w:val="24"/>
          <w:szCs w:val="28"/>
        </w:rPr>
        <w:t>Преддипломная практика на заочном отделении организуется в учреждениях и организациях Псковской области, по месту работы и жительства студентов.</w:t>
      </w:r>
    </w:p>
    <w:p w:rsidR="00E13F49" w:rsidRPr="00E13F49" w:rsidRDefault="00E13F49" w:rsidP="00E13F49">
      <w:pPr>
        <w:tabs>
          <w:tab w:val="left" w:pos="2724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8"/>
        </w:rPr>
      </w:pPr>
      <w:r w:rsidRPr="00E13F49">
        <w:rPr>
          <w:rFonts w:ascii="Times New Roman" w:hAnsi="Times New Roman"/>
          <w:sz w:val="24"/>
          <w:szCs w:val="28"/>
        </w:rPr>
        <w:t xml:space="preserve">Перед проведением учебной и производственной практики по всем МДК проводятся консультации преподавателей. После прохождения практики проводится собеседование. </w:t>
      </w:r>
    </w:p>
    <w:p w:rsidR="00E13F49" w:rsidRPr="00E13F49" w:rsidRDefault="00E13F49" w:rsidP="00E13F49">
      <w:pPr>
        <w:tabs>
          <w:tab w:val="left" w:pos="2724"/>
          <w:tab w:val="right" w:pos="9976"/>
        </w:tabs>
        <w:ind w:firstLine="540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Учебная практика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33"/>
        <w:gridCol w:w="2403"/>
        <w:gridCol w:w="1785"/>
      </w:tblGrid>
      <w:tr w:rsidR="00E13F49" w:rsidRPr="00E13F49" w:rsidTr="00E13F49">
        <w:tc>
          <w:tcPr>
            <w:tcW w:w="675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 w:rsidRPr="00E13F49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</w:p>
        </w:tc>
        <w:tc>
          <w:tcPr>
            <w:tcW w:w="5133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13F49">
              <w:rPr>
                <w:rFonts w:ascii="Times New Roman" w:hAnsi="Times New Roman"/>
                <w:b/>
                <w:sz w:val="24"/>
                <w:szCs w:val="28"/>
              </w:rPr>
              <w:t>Вид практики</w:t>
            </w:r>
          </w:p>
        </w:tc>
        <w:tc>
          <w:tcPr>
            <w:tcW w:w="2403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13F49">
              <w:rPr>
                <w:rFonts w:ascii="Times New Roman" w:hAnsi="Times New Roman"/>
                <w:b/>
                <w:sz w:val="24"/>
                <w:szCs w:val="28"/>
              </w:rPr>
              <w:t>Уч. семестр</w:t>
            </w:r>
          </w:p>
        </w:tc>
        <w:tc>
          <w:tcPr>
            <w:tcW w:w="1785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13F49">
              <w:rPr>
                <w:rFonts w:ascii="Times New Roman" w:hAnsi="Times New Roman"/>
                <w:b/>
                <w:sz w:val="24"/>
                <w:szCs w:val="28"/>
              </w:rPr>
              <w:t>Группы</w:t>
            </w:r>
          </w:p>
        </w:tc>
      </w:tr>
      <w:tr w:rsidR="00E13F49" w:rsidRPr="00E13F49" w:rsidTr="00E13F49">
        <w:tc>
          <w:tcPr>
            <w:tcW w:w="675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5133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Учебная практика в рамках ПМ.  01.</w:t>
            </w:r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Организация мероприятий, направленных</w:t>
            </w:r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на укрепление здоровья ребенка и его</w:t>
            </w:r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физического развития</w:t>
            </w:r>
          </w:p>
        </w:tc>
        <w:tc>
          <w:tcPr>
            <w:tcW w:w="2403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85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E13F49" w:rsidRPr="00E13F49" w:rsidTr="00E13F49">
        <w:tc>
          <w:tcPr>
            <w:tcW w:w="675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5133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Учебная практика в рамках ПМ.  02.</w:t>
            </w:r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Организация различных видов деятельности</w:t>
            </w:r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и общения детей</w:t>
            </w:r>
          </w:p>
        </w:tc>
        <w:tc>
          <w:tcPr>
            <w:tcW w:w="2403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785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</w:tr>
      <w:tr w:rsidR="00E13F49" w:rsidRPr="00E13F49" w:rsidTr="00E13F49">
        <w:tc>
          <w:tcPr>
            <w:tcW w:w="675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5133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Учебная практика в рамках ПМ. 03.</w:t>
            </w:r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 xml:space="preserve">Организация занятий </w:t>
            </w:r>
            <w:proofErr w:type="gramStart"/>
            <w:r w:rsidRPr="00E13F49"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  <w:r w:rsidRPr="00E13F49">
              <w:rPr>
                <w:rFonts w:ascii="Times New Roman" w:hAnsi="Times New Roman"/>
                <w:sz w:val="24"/>
                <w:szCs w:val="28"/>
              </w:rPr>
              <w:t xml:space="preserve"> основным</w:t>
            </w:r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общеобразовательным программам дошкольного  образования.</w:t>
            </w:r>
          </w:p>
        </w:tc>
        <w:tc>
          <w:tcPr>
            <w:tcW w:w="2403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5-6</w:t>
            </w:r>
          </w:p>
        </w:tc>
        <w:tc>
          <w:tcPr>
            <w:tcW w:w="1785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</w:tr>
    </w:tbl>
    <w:p w:rsidR="00E13F49" w:rsidRDefault="00E13F49" w:rsidP="00E13F49">
      <w:pPr>
        <w:tabs>
          <w:tab w:val="left" w:pos="2724"/>
        </w:tabs>
        <w:rPr>
          <w:rFonts w:ascii="Times New Roman" w:hAnsi="Times New Roman"/>
          <w:b/>
          <w:sz w:val="32"/>
          <w:szCs w:val="32"/>
          <w:u w:val="single"/>
        </w:rPr>
      </w:pPr>
    </w:p>
    <w:p w:rsidR="00E13F49" w:rsidRDefault="00E13F49" w:rsidP="00E13F49">
      <w:pPr>
        <w:tabs>
          <w:tab w:val="left" w:pos="2724"/>
        </w:tabs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24"/>
          <w:szCs w:val="32"/>
        </w:rPr>
        <w:t>Производственная практика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44"/>
        <w:gridCol w:w="2399"/>
        <w:gridCol w:w="1778"/>
      </w:tblGrid>
      <w:tr w:rsidR="00E13F49" w:rsidRPr="00E13F49" w:rsidTr="00E13F49">
        <w:tc>
          <w:tcPr>
            <w:tcW w:w="675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 w:rsidRPr="00E13F49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</w:p>
        </w:tc>
        <w:tc>
          <w:tcPr>
            <w:tcW w:w="5144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13F49">
              <w:rPr>
                <w:rFonts w:ascii="Times New Roman" w:hAnsi="Times New Roman"/>
                <w:b/>
                <w:sz w:val="24"/>
                <w:szCs w:val="28"/>
              </w:rPr>
              <w:t>Вид практики</w:t>
            </w:r>
          </w:p>
        </w:tc>
        <w:tc>
          <w:tcPr>
            <w:tcW w:w="2399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13F49">
              <w:rPr>
                <w:rFonts w:ascii="Times New Roman" w:hAnsi="Times New Roman"/>
                <w:b/>
                <w:sz w:val="24"/>
                <w:szCs w:val="28"/>
              </w:rPr>
              <w:t>Уч. семестр</w:t>
            </w:r>
          </w:p>
        </w:tc>
        <w:tc>
          <w:tcPr>
            <w:tcW w:w="1778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13F49">
              <w:rPr>
                <w:rFonts w:ascii="Times New Roman" w:hAnsi="Times New Roman"/>
                <w:b/>
                <w:sz w:val="24"/>
                <w:szCs w:val="28"/>
              </w:rPr>
              <w:t>Группа</w:t>
            </w:r>
          </w:p>
        </w:tc>
      </w:tr>
      <w:tr w:rsidR="00E13F49" w:rsidRPr="00E13F49" w:rsidTr="00E13F49">
        <w:tc>
          <w:tcPr>
            <w:tcW w:w="675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 xml:space="preserve">1.  </w:t>
            </w:r>
          </w:p>
        </w:tc>
        <w:tc>
          <w:tcPr>
            <w:tcW w:w="5144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Практика по профилю специальности</w:t>
            </w:r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в   рамках   ПМ. 01. Организация</w:t>
            </w:r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мероприятий, направленных</w:t>
            </w:r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на укрепление здоровья ребенка и его</w:t>
            </w:r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физического развития</w:t>
            </w:r>
          </w:p>
        </w:tc>
        <w:tc>
          <w:tcPr>
            <w:tcW w:w="2399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78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11  гр.</w:t>
            </w:r>
          </w:p>
        </w:tc>
      </w:tr>
      <w:tr w:rsidR="00E13F49" w:rsidRPr="00E13F49" w:rsidTr="00E13F49">
        <w:tc>
          <w:tcPr>
            <w:tcW w:w="675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5144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Практика по профилю специальности</w:t>
            </w:r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в рамках ПМ 02. Организация различных   видов деятельности и общения детей</w:t>
            </w:r>
          </w:p>
        </w:tc>
        <w:tc>
          <w:tcPr>
            <w:tcW w:w="2399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3-4</w:t>
            </w:r>
          </w:p>
        </w:tc>
        <w:tc>
          <w:tcPr>
            <w:tcW w:w="1778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21 гр.</w:t>
            </w:r>
          </w:p>
        </w:tc>
      </w:tr>
      <w:tr w:rsidR="00E13F49" w:rsidRPr="00E13F49" w:rsidTr="00E13F49">
        <w:tc>
          <w:tcPr>
            <w:tcW w:w="675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5144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Практика по профилю специальности</w:t>
            </w:r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 xml:space="preserve">в рамках ПМ.03. Организация занятий </w:t>
            </w:r>
            <w:proofErr w:type="gramStart"/>
            <w:r w:rsidRPr="00E13F49"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основным общеобразовательным программам      дошкольного  образования.</w:t>
            </w:r>
          </w:p>
        </w:tc>
        <w:tc>
          <w:tcPr>
            <w:tcW w:w="2399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5-6</w:t>
            </w:r>
          </w:p>
        </w:tc>
        <w:tc>
          <w:tcPr>
            <w:tcW w:w="1778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31 гр.</w:t>
            </w:r>
          </w:p>
        </w:tc>
      </w:tr>
      <w:tr w:rsidR="00E13F49" w:rsidRPr="00E13F49" w:rsidTr="00E13F49">
        <w:tc>
          <w:tcPr>
            <w:tcW w:w="675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4. </w:t>
            </w:r>
          </w:p>
        </w:tc>
        <w:tc>
          <w:tcPr>
            <w:tcW w:w="5144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Практика по профилю специальности</w:t>
            </w:r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в рамках ПМ.04. Взаимодействие с родителями и сотрудниками образовательного учреждения</w:t>
            </w:r>
          </w:p>
        </w:tc>
        <w:tc>
          <w:tcPr>
            <w:tcW w:w="2399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7-8</w:t>
            </w:r>
          </w:p>
        </w:tc>
        <w:tc>
          <w:tcPr>
            <w:tcW w:w="1778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41 гр.</w:t>
            </w:r>
          </w:p>
        </w:tc>
      </w:tr>
      <w:tr w:rsidR="00E13F49" w:rsidRPr="00E13F49" w:rsidTr="00E13F49">
        <w:tc>
          <w:tcPr>
            <w:tcW w:w="675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 xml:space="preserve">5. </w:t>
            </w:r>
          </w:p>
        </w:tc>
        <w:tc>
          <w:tcPr>
            <w:tcW w:w="5144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Практика по профилю специальности</w:t>
            </w:r>
          </w:p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в рамках ПМ.05. Методическое обеспечение образовательного процесса</w:t>
            </w:r>
          </w:p>
        </w:tc>
        <w:tc>
          <w:tcPr>
            <w:tcW w:w="2399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7-8</w:t>
            </w:r>
          </w:p>
        </w:tc>
        <w:tc>
          <w:tcPr>
            <w:tcW w:w="1778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F49">
              <w:rPr>
                <w:rFonts w:ascii="Times New Roman" w:hAnsi="Times New Roman"/>
                <w:sz w:val="24"/>
                <w:szCs w:val="28"/>
              </w:rPr>
              <w:t>41 гр.</w:t>
            </w:r>
          </w:p>
        </w:tc>
      </w:tr>
    </w:tbl>
    <w:p w:rsidR="00E13F49" w:rsidRPr="00E13F49" w:rsidRDefault="00E13F49" w:rsidP="00E13F49">
      <w:pPr>
        <w:tabs>
          <w:tab w:val="left" w:pos="2724"/>
          <w:tab w:val="right" w:pos="9976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13F49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E13F49" w:rsidRPr="00E13F49" w:rsidRDefault="00E13F49" w:rsidP="00E13F49">
      <w:pPr>
        <w:tabs>
          <w:tab w:val="left" w:pos="2724"/>
        </w:tabs>
        <w:spacing w:after="0" w:line="480" w:lineRule="auto"/>
        <w:ind w:firstLine="539"/>
        <w:rPr>
          <w:rFonts w:ascii="Times New Roman" w:hAnsi="Times New Roman"/>
          <w:b/>
          <w:sz w:val="24"/>
          <w:szCs w:val="24"/>
        </w:rPr>
      </w:pPr>
      <w:r w:rsidRPr="00E13F49">
        <w:rPr>
          <w:rFonts w:ascii="Times New Roman" w:hAnsi="Times New Roman"/>
          <w:b/>
          <w:sz w:val="24"/>
          <w:szCs w:val="24"/>
        </w:rPr>
        <w:t>Преддипломная практика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09"/>
        <w:gridCol w:w="2421"/>
        <w:gridCol w:w="1791"/>
      </w:tblGrid>
      <w:tr w:rsidR="00E13F49" w:rsidRPr="00E13F49" w:rsidTr="00E13F49">
        <w:tc>
          <w:tcPr>
            <w:tcW w:w="675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F4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3F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13F4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9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F49">
              <w:rPr>
                <w:rFonts w:ascii="Times New Roman" w:hAnsi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421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F49">
              <w:rPr>
                <w:rFonts w:ascii="Times New Roman" w:hAnsi="Times New Roman"/>
                <w:b/>
                <w:sz w:val="24"/>
                <w:szCs w:val="24"/>
              </w:rPr>
              <w:t>Уч. семестр</w:t>
            </w:r>
          </w:p>
        </w:tc>
        <w:tc>
          <w:tcPr>
            <w:tcW w:w="1791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F49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E13F49" w:rsidRPr="00E13F49" w:rsidTr="00E13F49">
        <w:tc>
          <w:tcPr>
            <w:tcW w:w="675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3F49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5109" w:type="dxa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9">
              <w:rPr>
                <w:rFonts w:ascii="Times New Roman" w:hAnsi="Times New Roman"/>
                <w:sz w:val="24"/>
                <w:szCs w:val="24"/>
              </w:rPr>
              <w:t xml:space="preserve">Преддипломная </w:t>
            </w:r>
          </w:p>
        </w:tc>
        <w:tc>
          <w:tcPr>
            <w:tcW w:w="2421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1" w:type="dxa"/>
            <w:vAlign w:val="center"/>
          </w:tcPr>
          <w:p w:rsidR="00E13F49" w:rsidRPr="00E13F49" w:rsidRDefault="00E13F49" w:rsidP="00E13F49">
            <w:pPr>
              <w:tabs>
                <w:tab w:val="left" w:pos="272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3F49">
              <w:rPr>
                <w:rFonts w:ascii="Times New Roman" w:hAnsi="Times New Roman"/>
                <w:sz w:val="24"/>
                <w:szCs w:val="24"/>
              </w:rPr>
              <w:t>41 гр.</w:t>
            </w:r>
          </w:p>
        </w:tc>
      </w:tr>
    </w:tbl>
    <w:p w:rsidR="00671C59" w:rsidRDefault="00671C59" w:rsidP="00671C59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5834F8" w:rsidRPr="00735F22" w:rsidRDefault="005834F8" w:rsidP="00671C59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735F2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5. П</w:t>
      </w:r>
      <w:r w:rsidR="00FF4B9D" w:rsidRPr="00735F2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лан</w:t>
      </w:r>
      <w:r w:rsidR="00F17CF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ы</w:t>
      </w:r>
      <w:r w:rsidR="00FF4B9D" w:rsidRPr="00735F2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работы отделений</w:t>
      </w:r>
      <w:r w:rsidR="00F17CF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</w:p>
    <w:p w:rsidR="00FF4B9D" w:rsidRDefault="00FF4B9D" w:rsidP="00934FAC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3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 План работы</w:t>
      </w:r>
      <w:r w:rsidR="0093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социально-педагогического о</w:t>
      </w:r>
      <w:r w:rsidRPr="00583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тделения</w:t>
      </w:r>
      <w:r w:rsidRPr="005834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34"/>
        <w:gridCol w:w="4502"/>
        <w:gridCol w:w="34"/>
        <w:gridCol w:w="10"/>
        <w:gridCol w:w="1799"/>
        <w:gridCol w:w="34"/>
        <w:gridCol w:w="2409"/>
      </w:tblGrid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287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gridSpan w:val="2"/>
            <w:vAlign w:val="center"/>
          </w:tcPr>
          <w:p w:rsidR="00287974" w:rsidRPr="00287974" w:rsidRDefault="00287974" w:rsidP="00287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gridSpan w:val="3"/>
            <w:vAlign w:val="center"/>
          </w:tcPr>
          <w:p w:rsidR="00287974" w:rsidRPr="00287974" w:rsidRDefault="00287974" w:rsidP="00287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43" w:type="dxa"/>
            <w:gridSpan w:val="2"/>
            <w:vAlign w:val="center"/>
          </w:tcPr>
          <w:p w:rsidR="00287974" w:rsidRPr="00287974" w:rsidRDefault="00287974" w:rsidP="00287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287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22" w:type="dxa"/>
            <w:gridSpan w:val="7"/>
            <w:vAlign w:val="center"/>
          </w:tcPr>
          <w:p w:rsidR="00287974" w:rsidRPr="00287974" w:rsidRDefault="00287974" w:rsidP="00287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287974" w:rsidRPr="00287974" w:rsidTr="00B52719">
        <w:tc>
          <w:tcPr>
            <w:tcW w:w="817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группах нового набора собраний. 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17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Ознакомление студентов нового набора с Правилами внутреннего распорядка учебного заведения, правами и обязанностями студентов, основными образовательными программами.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17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Знакомство студентов нового набора с Уставом колледжа.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17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Ознакомление студентов с Положением о стипендиальном обеспечении и других формах материальной поддержки студентов, назначением и выплатой академической стипендии.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17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Проведение в группах 2-4 курсов классных часов по итогам 2023-2024 учебного года; ознакомление с графиками учебного процесса, УМК студентов 1 курса на 2024-2025 учебный год.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87974" w:rsidRPr="00287974" w:rsidTr="00B52719">
        <w:tc>
          <w:tcPr>
            <w:tcW w:w="817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Работа по изучению личных дел студентов-сирот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17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учебного процесса, распределений и ознакомление с ними и УМК студентов 1-4 курсов на 2024-2025 учебный год.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17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личными делами студентов нового набора, оформление протоколов </w:t>
            </w: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перезачета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, составление списков на данный учебный год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классные руководители</w:t>
            </w:r>
          </w:p>
        </w:tc>
      </w:tr>
      <w:tr w:rsidR="00287974" w:rsidRPr="00287974" w:rsidTr="00B52719">
        <w:trPr>
          <w:trHeight w:val="109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приказа по назначению старост.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</w:t>
            </w:r>
          </w:p>
          <w:p w:rsidR="00287974" w:rsidRPr="00287974" w:rsidRDefault="00287974" w:rsidP="00D1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7974" w:rsidRPr="00287974" w:rsidTr="00B52719">
        <w:trPr>
          <w:trHeight w:val="604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87974" w:rsidRPr="00287974" w:rsidRDefault="00287974" w:rsidP="00D1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вовлечению студентов в кружки и факультативы.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87974" w:rsidRPr="00287974" w:rsidRDefault="00287974" w:rsidP="00D1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преподаватели</w:t>
            </w:r>
          </w:p>
          <w:p w:rsidR="00287974" w:rsidRPr="00287974" w:rsidRDefault="00287974" w:rsidP="00D1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74" w:rsidRPr="00287974" w:rsidTr="00B52719">
        <w:trPr>
          <w:trHeight w:val="604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зачетных книжек студентов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7974" w:rsidRPr="00287974" w:rsidTr="00B52719">
        <w:trPr>
          <w:trHeight w:val="907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и рукописных журналов занятий, журналов  по практике</w:t>
            </w:r>
          </w:p>
          <w:p w:rsidR="00287974" w:rsidRPr="00287974" w:rsidRDefault="00287974" w:rsidP="00D1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87974" w:rsidRPr="00287974" w:rsidRDefault="00287974" w:rsidP="00D1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  <w:proofErr w:type="spellEnd"/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74" w:rsidRPr="00287974" w:rsidTr="00B52719">
        <w:trPr>
          <w:trHeight w:val="676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ведомостей ежемесячного 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посещаемостью.</w:t>
            </w:r>
          </w:p>
          <w:p w:rsidR="00287974" w:rsidRPr="00287974" w:rsidRDefault="00287974" w:rsidP="00D1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  <w:proofErr w:type="spellEnd"/>
          </w:p>
        </w:tc>
      </w:tr>
      <w:tr w:rsidR="00287974" w:rsidRPr="00287974" w:rsidTr="00B52719">
        <w:trPr>
          <w:trHeight w:val="94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87974" w:rsidRPr="00287974" w:rsidRDefault="00287974" w:rsidP="00D1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в учебных группах по итогам </w:t>
            </w: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межсеместрового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учета знаний и посещаемости, 1 и 2 семестров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Сентябрь, ноябрь, январь, апрель</w:t>
            </w: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</w:t>
            </w:r>
          </w:p>
          <w:p w:rsidR="00287974" w:rsidRPr="00287974" w:rsidRDefault="00287974" w:rsidP="00D1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7974" w:rsidRPr="00287974" w:rsidTr="00B52719">
        <w:trPr>
          <w:trHeight w:val="94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Ознакомление студентов выпускных групп (4 «А» и 4 «Б», 41 группы) с программой государственной итоговой аттестации, требованиями к дипломной работе по специальности 44.02.02. Преподавание в начальных классах и 44.02.01 Дошкольное образование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руководители дипломных работ</w:t>
            </w:r>
          </w:p>
        </w:tc>
      </w:tr>
      <w:tr w:rsidR="00287974" w:rsidRPr="00287974" w:rsidTr="00B52719">
        <w:trPr>
          <w:trHeight w:val="96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287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студентами из числа детей-сирот и детей, оставшихся без попечения родителей.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287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7974" w:rsidRPr="00287974" w:rsidTr="00B52719">
        <w:trPr>
          <w:trHeight w:val="96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из групп 3А, 3Б курсов к конкурсу профессионального мастерства.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преподаватели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74" w:rsidRPr="00287974" w:rsidTr="00B52719">
        <w:trPr>
          <w:trHeight w:val="96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индивидуальных учебных планов  и соблюдение их выполнения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классные руководители</w:t>
            </w:r>
          </w:p>
        </w:tc>
      </w:tr>
      <w:tr w:rsidR="00287974" w:rsidRPr="00287974" w:rsidTr="00B52719">
        <w:trPr>
          <w:trHeight w:val="96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и пропусков занятий студентами за месяц. Проведение </w:t>
            </w: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классные руководители</w:t>
            </w:r>
          </w:p>
        </w:tc>
      </w:tr>
      <w:tr w:rsidR="00287974" w:rsidRPr="00287974" w:rsidTr="00B52719">
        <w:trPr>
          <w:trHeight w:val="96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Сводный анализ успеваемости и пропусков занятий студентами за 1 семестр и 2 семестр 2024-2025 учебного года.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Январь 2025, июнь 2025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классные руководители</w:t>
            </w:r>
          </w:p>
        </w:tc>
      </w:tr>
      <w:tr w:rsidR="00287974" w:rsidRPr="00287974" w:rsidTr="00B52719">
        <w:trPr>
          <w:trHeight w:val="939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287974" w:rsidRPr="00287974" w:rsidRDefault="00287974" w:rsidP="00D1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 </w:t>
            </w:r>
            <w:proofErr w:type="spellStart"/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 совету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успеваемости и посещаемости за 1 семестра 2025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287974" w:rsidRPr="00287974" w:rsidRDefault="00287974" w:rsidP="00D1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классные руководители</w:t>
            </w:r>
          </w:p>
        </w:tc>
      </w:tr>
      <w:tr w:rsidR="00287974" w:rsidRPr="00287974" w:rsidTr="00B52719">
        <w:trPr>
          <w:trHeight w:val="904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справки-анализа по итогам работы за 2024-2025 учебный год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классные руководители</w:t>
            </w:r>
          </w:p>
        </w:tc>
      </w:tr>
      <w:tr w:rsidR="00287974" w:rsidRPr="00287974" w:rsidTr="00B52719">
        <w:trPr>
          <w:trHeight w:val="1272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gridSpan w:val="2"/>
          </w:tcPr>
          <w:p w:rsidR="00287974" w:rsidRPr="00287974" w:rsidRDefault="00287974" w:rsidP="00B52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Проведение собрания со студентами выпускных групп 4 «А» и 4 «Б» (о необходимости поиска вакансий в образовательных учреждениях)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B52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87974" w:rsidRPr="00287974" w:rsidRDefault="00287974" w:rsidP="00B52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классные руководители</w:t>
            </w:r>
          </w:p>
        </w:tc>
      </w:tr>
      <w:tr w:rsidR="00287974" w:rsidRPr="00287974" w:rsidTr="00B52719">
        <w:trPr>
          <w:trHeight w:val="837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формированию папок заданий для групп студентов-заочников на сайте и в чатах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rPr>
          <w:trHeight w:val="1122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Работа по распределению выпускников, помощи им в трудоустройстве, ознакомление с имеющимися вакансиями в образовательных учреждениях области.  Разъяснение необходимости работы по избранной профессии.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Февраль-май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классные руководители</w:t>
            </w:r>
          </w:p>
        </w:tc>
      </w:tr>
      <w:tr w:rsidR="00287974" w:rsidRPr="00287974" w:rsidTr="00B52719">
        <w:trPr>
          <w:trHeight w:val="1122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групп студентов-заочников по ознакомлению с учебными графиками, расписанием, распределением тем курсовых, дипломных, итоговых аттестационных работ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rPr>
          <w:trHeight w:val="1122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Подготовка расчета проведенных часов преподавателями вне тарификации (ДКР, практика) в работе со студентами-заочниками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rPr>
          <w:trHeight w:val="77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Сбор справок и подготовка приказов о прохождении практики студентами-заочниками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rPr>
          <w:trHeight w:val="769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Консультация, сбор и анализ документов по преддипломной практике студентов-заочников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Зам. директора по практике</w:t>
            </w:r>
          </w:p>
          <w:p w:rsidR="00287974" w:rsidRPr="00287974" w:rsidRDefault="00287974" w:rsidP="00B5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rPr>
          <w:trHeight w:val="1122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Оформление журнала домашних контрольных работ, журналов практики 1-4 курсов заочников, журналов групп переподготовки, вожатых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17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22" w:type="dxa"/>
            <w:gridSpan w:val="7"/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учебно-воспитательного процесса</w:t>
            </w:r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AA3657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расписания занятий для студентов каждого курса.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AA3657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ликвидации задолженности.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AA3657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Согласование перспективно-</w:t>
            </w:r>
            <w:r w:rsidRPr="0028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планов, анализ планирования.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кафедры </w:t>
            </w: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AA3657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Корректировка учебных программ.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AA3657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учебного плана: посещение и анализ теоретических уроков, проверка </w:t>
            </w: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отметок.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AA3657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Посещение и анализ выполнения лабораторных, практических занятий.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AA3657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Посещение и анализ  внеклассных мероприятий.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AA3657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Проектировка учебного процесса: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 в группах во время учебного процесса и вне его с целью формирования у студентов положительного отношения к учебе, уважения к избранной профессии;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- контроль и анализ посещаемости и успеваемости;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заполнением ведомостей успеваемости и посещаемости;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- подготовка документов к проведению стипендиального совета.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AA3657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неуспевающих и недисциплинированных студентов на заседаниях </w:t>
            </w: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, заседаниях кафедры.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AA3657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ликвидации неуспеваемости и задолженностей.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по УМР 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AA3657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Контроль  посещаемости студентами учебных занятий, своевременности начала и окончания занятий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AA3657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и их родителями, с неуспевающими, обучающимися - сиротами.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AA3657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Посещение уроков и учебной практики по графику контроля.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AA3657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межсеместрового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учета знаний.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287974" w:rsidRPr="00287974" w:rsidTr="00B52719">
        <w:tc>
          <w:tcPr>
            <w:tcW w:w="817" w:type="dxa"/>
            <w:gridSpan w:val="2"/>
            <w:vAlign w:val="center"/>
          </w:tcPr>
          <w:p w:rsidR="00287974" w:rsidRPr="00287974" w:rsidRDefault="00287974" w:rsidP="00AA3657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1 семестра, 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   семестра.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287974" w:rsidRPr="00287974" w:rsidTr="00B52719">
        <w:tc>
          <w:tcPr>
            <w:tcW w:w="810" w:type="dxa"/>
            <w:tcBorders>
              <w:right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29" w:type="dxa"/>
            <w:gridSpan w:val="8"/>
            <w:tcBorders>
              <w:left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2" w:type="dxa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инструктивно-методических заседаний классных руководителей.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2" w:type="dxa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классными руководителями.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02" w:type="dxa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 о состоянии успеваемости и посещаемости.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02" w:type="dxa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Контроль связи классных руководителей с родителями студентов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88" w:type="dxa"/>
            <w:gridSpan w:val="6"/>
            <w:tcBorders>
              <w:lef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КЛАССНЫЕ ЧАСЫ</w:t>
            </w: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6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колледжа. Устав колледжа.</w:t>
            </w:r>
          </w:p>
        </w:tc>
        <w:tc>
          <w:tcPr>
            <w:tcW w:w="1799" w:type="dxa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6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студентов с Положением 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об организации текущего контроля и  промежуточной аттестации, с Программами ГИА и ИА.</w:t>
            </w:r>
          </w:p>
        </w:tc>
        <w:tc>
          <w:tcPr>
            <w:tcW w:w="1799" w:type="dxa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88" w:type="dxa"/>
            <w:gridSpan w:val="6"/>
            <w:tcBorders>
              <w:left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ПЕДСОВЕТЫ</w:t>
            </w: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6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Итоги промежуточной аттестации за 1 семестр.</w:t>
            </w:r>
          </w:p>
        </w:tc>
        <w:tc>
          <w:tcPr>
            <w:tcW w:w="1799" w:type="dxa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6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О допуске студентов выпускных групп (4 «А», 4»Б», 41, ПП ДО, ПП УНК, ПП УФК) к ГИА и ИА.</w:t>
            </w:r>
          </w:p>
        </w:tc>
        <w:tc>
          <w:tcPr>
            <w:tcW w:w="1799" w:type="dxa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</w:t>
            </w:r>
          </w:p>
          <w:p w:rsidR="00287974" w:rsidRPr="00287974" w:rsidRDefault="00287974" w:rsidP="00B52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7974" w:rsidRPr="00287974" w:rsidTr="00B52719"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788" w:type="dxa"/>
            <w:gridSpan w:val="6"/>
            <w:tcBorders>
              <w:left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ПРЕПОДАВАТЕЛЯМИ </w:t>
            </w: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6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преподавателям по составлению и ведению учебной документации.</w:t>
            </w:r>
          </w:p>
        </w:tc>
        <w:tc>
          <w:tcPr>
            <w:tcW w:w="1799" w:type="dxa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6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Анализ организации самостоятельной работы студентов на отделении.</w:t>
            </w:r>
          </w:p>
        </w:tc>
        <w:tc>
          <w:tcPr>
            <w:tcW w:w="1799" w:type="dxa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6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промежуточной аттестации. </w:t>
            </w:r>
          </w:p>
        </w:tc>
        <w:tc>
          <w:tcPr>
            <w:tcW w:w="1799" w:type="dxa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Октябрь-июнь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преподаватели</w:t>
            </w: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46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О ходе подготовки ИАР и дипломов к итоговой аттестации</w:t>
            </w:r>
          </w:p>
        </w:tc>
        <w:tc>
          <w:tcPr>
            <w:tcW w:w="1799" w:type="dxa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преподаватели</w:t>
            </w:r>
          </w:p>
        </w:tc>
      </w:tr>
      <w:tr w:rsidR="00287974" w:rsidRPr="00287974" w:rsidTr="00B52719"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788" w:type="dxa"/>
            <w:gridSpan w:val="6"/>
            <w:tcBorders>
              <w:lef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СО СТУДЕНТАМИ И ИХ РОДИТЕЛЯМИ</w:t>
            </w:r>
          </w:p>
        </w:tc>
      </w:tr>
      <w:tr w:rsidR="00287974" w:rsidRPr="00287974" w:rsidTr="00B52719">
        <w:trPr>
          <w:trHeight w:val="3864"/>
        </w:trPr>
        <w:tc>
          <w:tcPr>
            <w:tcW w:w="851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6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студентами и их родителями: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-проведение бесед со студентами неуспевающими по дисциплинам и пропускающими занятия по неуважительной причине;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-посещение родительских собраний;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-приглашение родителей для индивидуальной беседы с целью 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неуспевающими студентами;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-посещение организационных и тематических классных часов, а также внеаудиторных мероприятий.</w:t>
            </w:r>
          </w:p>
        </w:tc>
        <w:tc>
          <w:tcPr>
            <w:tcW w:w="1799" w:type="dxa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74" w:rsidRPr="00287974" w:rsidTr="00B52719">
        <w:trPr>
          <w:trHeight w:val="3864"/>
        </w:trPr>
        <w:tc>
          <w:tcPr>
            <w:tcW w:w="851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46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студентами-заочниками: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консультаций о заданиях, сессии;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- написание заявлений о смене фамилий, инд. плане, академическом отпуске и т.п.;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- сообщения 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академической задолженности, о сроках ее ликвидации;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- организация видеоконференций для проведения экзаменов со студентами, имеющими справки о болезни и отсутствующими на сессии.</w:t>
            </w:r>
          </w:p>
        </w:tc>
        <w:tc>
          <w:tcPr>
            <w:tcW w:w="1799" w:type="dxa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преподаватели</w:t>
            </w:r>
          </w:p>
        </w:tc>
      </w:tr>
      <w:tr w:rsidR="00287974" w:rsidRPr="00287974" w:rsidTr="00B52719"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788" w:type="dxa"/>
            <w:gridSpan w:val="6"/>
            <w:tcBorders>
              <w:left w:val="single" w:sz="4" w:space="0" w:color="auto"/>
            </w:tcBorders>
          </w:tcPr>
          <w:p w:rsidR="00287974" w:rsidRPr="00287974" w:rsidRDefault="00287974" w:rsidP="00AD0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ИТОГОВАЯ АТТЕСТАЦИЯ. </w:t>
            </w: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6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Согласование графиков проведения итоговой аттестации групп 4А, 4Б, 41, переподготовки воспитателей учителей начальных классов, учителей физкультуры, вожатых</w:t>
            </w:r>
          </w:p>
        </w:tc>
        <w:tc>
          <w:tcPr>
            <w:tcW w:w="1799" w:type="dxa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6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ходом проведения ГИА и ИА.</w:t>
            </w:r>
          </w:p>
        </w:tc>
        <w:tc>
          <w:tcPr>
            <w:tcW w:w="1799" w:type="dxa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3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Анализ ГИА и ИА. Подготовка отчета о работе  ГЭК.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ind w:left="642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788" w:type="dxa"/>
            <w:gridSpan w:val="6"/>
            <w:tcBorders>
              <w:lef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287974" w:rsidRPr="00287974" w:rsidTr="00B52719"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Участие в  различных мероприятиях по профориентации учащихся школ.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Агитационные мероприятия по новому набору в колледж на профессии отделения среди учащихся школ районов (с использованием мастер-классов и профессиональных проб).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для об-</w:t>
            </w: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школ города и района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 </w:t>
            </w: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 буклетов студентами выпускных групп в период преддипломной практики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4" w:rsidRPr="00287974" w:rsidRDefault="00287974" w:rsidP="00B52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10. Контроль за учебно-воспитательным процессом в 2024-2025</w:t>
            </w:r>
            <w:r w:rsidR="00B52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974">
              <w:rPr>
                <w:rFonts w:ascii="Times New Roman" w:hAnsi="Times New Roman" w:cs="Times New Roman"/>
                <w:b/>
                <w:sz w:val="24"/>
                <w:szCs w:val="24"/>
              </w:rPr>
              <w:t>учебном году</w:t>
            </w:r>
          </w:p>
        </w:tc>
      </w:tr>
      <w:tr w:rsidR="00287974" w:rsidRPr="00287974" w:rsidTr="00B52719"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287974" w:rsidRPr="00B52719" w:rsidRDefault="00287974" w:rsidP="00AA3657">
            <w:pPr>
              <w:pStyle w:val="a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74" w:rsidRPr="00B52719" w:rsidRDefault="00287974" w:rsidP="00AA3657">
            <w:pPr>
              <w:pStyle w:val="a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и рукописных журналов, правильность и своевременность их заполнения.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nil"/>
            </w:tcBorders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Зам. директора по УМР</w:t>
            </w: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B52719" w:rsidRDefault="00287974" w:rsidP="00AA3657">
            <w:pPr>
              <w:pStyle w:val="a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Проверка перспективно-тематического планирования.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287974" w:rsidRPr="00287974" w:rsidRDefault="00287974" w:rsidP="00D16A6E">
            <w:pPr>
              <w:spacing w:after="0" w:line="240" w:lineRule="auto"/>
              <w:ind w:left="-108" w:right="-14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Зам. директора по УМР</w:t>
            </w: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B52719" w:rsidRDefault="00287974" w:rsidP="00AA3657">
            <w:pPr>
              <w:pStyle w:val="a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Проверка подготовки к промежуточной и государственной итоговой аттестации.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декабрь, май,</w:t>
            </w:r>
          </w:p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287974" w:rsidRPr="00287974" w:rsidRDefault="00287974" w:rsidP="00D16A6E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Зам. директора по УМР</w:t>
            </w:r>
          </w:p>
        </w:tc>
      </w:tr>
      <w:tr w:rsidR="00287974" w:rsidRPr="00287974" w:rsidTr="00B52719">
        <w:tc>
          <w:tcPr>
            <w:tcW w:w="851" w:type="dxa"/>
            <w:gridSpan w:val="3"/>
          </w:tcPr>
          <w:p w:rsidR="00287974" w:rsidRPr="00B52719" w:rsidRDefault="00287974" w:rsidP="00AA3657">
            <w:pPr>
              <w:pStyle w:val="a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71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Проверка состояния успеваемости в выпускных группах.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D1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409" w:type="dxa"/>
          </w:tcPr>
          <w:p w:rsidR="00287974" w:rsidRPr="00287974" w:rsidRDefault="00287974" w:rsidP="00D1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Зам. директора по УМР</w:t>
            </w:r>
          </w:p>
        </w:tc>
      </w:tr>
      <w:tr w:rsidR="00287974" w:rsidRPr="00287974" w:rsidTr="00B52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51" w:type="dxa"/>
            <w:gridSpan w:val="3"/>
          </w:tcPr>
          <w:p w:rsidR="00287974" w:rsidRPr="00B52719" w:rsidRDefault="00287974" w:rsidP="00AA3657">
            <w:pPr>
              <w:pStyle w:val="aa"/>
              <w:numPr>
                <w:ilvl w:val="0"/>
                <w:numId w:val="32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Проведение всех видов контроля в соответствии с планами учебной части.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B52719">
            <w:pPr>
              <w:tabs>
                <w:tab w:val="left" w:pos="147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по плану учебной части</w:t>
            </w:r>
          </w:p>
        </w:tc>
        <w:tc>
          <w:tcPr>
            <w:tcW w:w="2409" w:type="dxa"/>
          </w:tcPr>
          <w:p w:rsidR="00287974" w:rsidRPr="00287974" w:rsidRDefault="00287974" w:rsidP="00D1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отделением, Зам. директора по УМР</w:t>
            </w:r>
          </w:p>
        </w:tc>
      </w:tr>
      <w:tr w:rsidR="00287974" w:rsidRPr="00287974" w:rsidTr="00B52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51" w:type="dxa"/>
            <w:gridSpan w:val="3"/>
          </w:tcPr>
          <w:p w:rsidR="00287974" w:rsidRPr="00287974" w:rsidRDefault="00287974" w:rsidP="00AA3657">
            <w:pPr>
              <w:numPr>
                <w:ilvl w:val="0"/>
                <w:numId w:val="32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proofErr w:type="spell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, сохранности численности контингента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B52719">
            <w:pPr>
              <w:tabs>
                <w:tab w:val="left" w:pos="147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Сентябрь, декабрь, июнь</w:t>
            </w:r>
          </w:p>
        </w:tc>
        <w:tc>
          <w:tcPr>
            <w:tcW w:w="2409" w:type="dxa"/>
          </w:tcPr>
          <w:p w:rsidR="00287974" w:rsidRPr="00287974" w:rsidRDefault="00287974" w:rsidP="00D1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287974" w:rsidRPr="00287974" w:rsidTr="00B52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51" w:type="dxa"/>
            <w:gridSpan w:val="3"/>
          </w:tcPr>
          <w:p w:rsidR="00287974" w:rsidRPr="00287974" w:rsidRDefault="00287974" w:rsidP="00AA3657">
            <w:pPr>
              <w:numPr>
                <w:ilvl w:val="0"/>
                <w:numId w:val="32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87974" w:rsidRPr="00287974" w:rsidRDefault="00287974" w:rsidP="00D16A6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домашних контрольных работ и заполнения журнала преподавателями </w:t>
            </w:r>
          </w:p>
        </w:tc>
        <w:tc>
          <w:tcPr>
            <w:tcW w:w="1843" w:type="dxa"/>
            <w:gridSpan w:val="3"/>
          </w:tcPr>
          <w:p w:rsidR="00287974" w:rsidRPr="00287974" w:rsidRDefault="00287974" w:rsidP="00B52719">
            <w:pPr>
              <w:tabs>
                <w:tab w:val="left" w:pos="147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409" w:type="dxa"/>
          </w:tcPr>
          <w:p w:rsidR="00287974" w:rsidRPr="00287974" w:rsidRDefault="00287974" w:rsidP="00D1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74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</w:tbl>
    <w:p w:rsidR="00934FAC" w:rsidRDefault="00934FAC" w:rsidP="00934FAC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34FAC" w:rsidRPr="00D16A6E" w:rsidRDefault="00934FAC" w:rsidP="00934FAC">
      <w:pPr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6A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5.2 План работы индустриального отделения</w:t>
      </w:r>
    </w:p>
    <w:p w:rsidR="00D16A6E" w:rsidRPr="00D16A6E" w:rsidRDefault="00D16A6E" w:rsidP="00D16A6E">
      <w:pPr>
        <w:spacing w:after="0" w:line="240" w:lineRule="auto"/>
        <w:ind w:firstLine="567"/>
        <w:rPr>
          <w:rFonts w:ascii="Times New Roman" w:hAnsi="Times New Roman"/>
          <w:b/>
          <w:sz w:val="24"/>
          <w:szCs w:val="32"/>
        </w:rPr>
      </w:pPr>
      <w:r w:rsidRPr="00D16A6E">
        <w:rPr>
          <w:rFonts w:ascii="Times New Roman" w:hAnsi="Times New Roman"/>
          <w:b/>
          <w:sz w:val="24"/>
          <w:szCs w:val="32"/>
        </w:rPr>
        <w:t>Задачи работы индустриального отделения  в 2024-2025 учебном году</w:t>
      </w:r>
    </w:p>
    <w:p w:rsidR="00D16A6E" w:rsidRDefault="00D16A6E" w:rsidP="00D16A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6A6E" w:rsidRPr="00C96C00" w:rsidRDefault="00D16A6E" w:rsidP="00AA3657">
      <w:pPr>
        <w:pStyle w:val="a8"/>
        <w:numPr>
          <w:ilvl w:val="0"/>
          <w:numId w:val="33"/>
        </w:numPr>
        <w:tabs>
          <w:tab w:val="num" w:pos="0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Продолжить с</w:t>
      </w:r>
      <w:r w:rsidRPr="00C96C00">
        <w:rPr>
          <w:sz w:val="26"/>
          <w:szCs w:val="26"/>
        </w:rPr>
        <w:t>оздавать условия для оптимального профессионального развития педагогических работников колледжа, эффективного использования совреме</w:t>
      </w:r>
      <w:r>
        <w:rPr>
          <w:sz w:val="26"/>
          <w:szCs w:val="26"/>
        </w:rPr>
        <w:t xml:space="preserve">нных образовательных </w:t>
      </w:r>
      <w:r w:rsidRPr="00C11759">
        <w:rPr>
          <w:sz w:val="26"/>
          <w:szCs w:val="26"/>
        </w:rPr>
        <w:t>технологий, проектного планирования</w:t>
      </w:r>
      <w:r>
        <w:rPr>
          <w:sz w:val="26"/>
          <w:szCs w:val="26"/>
        </w:rPr>
        <w:t>.</w:t>
      </w:r>
    </w:p>
    <w:p w:rsidR="00D16A6E" w:rsidRPr="00C96C00" w:rsidRDefault="00D16A6E" w:rsidP="00AA3657">
      <w:pPr>
        <w:pStyle w:val="a8"/>
        <w:numPr>
          <w:ilvl w:val="0"/>
          <w:numId w:val="33"/>
        </w:numPr>
        <w:tabs>
          <w:tab w:val="num" w:pos="0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Продолжить о</w:t>
      </w:r>
      <w:r w:rsidRPr="00C96C00">
        <w:rPr>
          <w:sz w:val="26"/>
          <w:szCs w:val="26"/>
        </w:rPr>
        <w:t xml:space="preserve">птимизировать условия для усиления учебной мотивации, формирования устойчивого познавательного интереса, личностно-профессионального развития студентов; сохранения и укрепления их здоровья; повышения уровня общей культуры, формирования активной жизненной позиции, участия студентов в добровольческом движении, в чемпионатах </w:t>
      </w:r>
      <w:r>
        <w:rPr>
          <w:sz w:val="26"/>
          <w:szCs w:val="26"/>
        </w:rPr>
        <w:t xml:space="preserve">Профессионалы, </w:t>
      </w:r>
      <w:proofErr w:type="spellStart"/>
      <w:r>
        <w:rPr>
          <w:sz w:val="26"/>
          <w:szCs w:val="26"/>
        </w:rPr>
        <w:t>Абилимпикс</w:t>
      </w:r>
      <w:proofErr w:type="spellEnd"/>
      <w:r>
        <w:rPr>
          <w:sz w:val="26"/>
          <w:szCs w:val="26"/>
        </w:rPr>
        <w:t>.</w:t>
      </w:r>
    </w:p>
    <w:p w:rsidR="00D16A6E" w:rsidRPr="00C96C00" w:rsidRDefault="00D16A6E" w:rsidP="00AA3657">
      <w:pPr>
        <w:pStyle w:val="western"/>
        <w:numPr>
          <w:ilvl w:val="0"/>
          <w:numId w:val="33"/>
        </w:numPr>
        <w:tabs>
          <w:tab w:val="num" w:pos="0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Продолжить р</w:t>
      </w:r>
      <w:r w:rsidRPr="00C96C00">
        <w:rPr>
          <w:sz w:val="26"/>
          <w:szCs w:val="26"/>
        </w:rPr>
        <w:t>азвивать взаимодействие ГБПОУ ПО «Опочецкий индустриально-педагогический колледж» с социальной средой региона, с работодателями.</w:t>
      </w:r>
    </w:p>
    <w:p w:rsidR="00D16A6E" w:rsidRPr="00C96C00" w:rsidRDefault="00D16A6E" w:rsidP="00AA3657">
      <w:pPr>
        <w:pStyle w:val="western"/>
        <w:numPr>
          <w:ilvl w:val="0"/>
          <w:numId w:val="33"/>
        </w:numPr>
        <w:tabs>
          <w:tab w:val="num" w:pos="0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Продолжить с</w:t>
      </w:r>
      <w:r w:rsidRPr="00C96C00">
        <w:rPr>
          <w:sz w:val="26"/>
          <w:szCs w:val="26"/>
        </w:rPr>
        <w:t xml:space="preserve">овершенствовать учебно-методическое обеспечение ФГОС СПО: анализировать и корректировать содержание образования  (учебные планы, рабочие программы, перспективные тематические планы, контрольно-оценочные материалы, учебно-методические комплексы дисциплин и профессиональных модулей) по всем реализуемым в колледже образовательным программам с учетом требований </w:t>
      </w:r>
      <w:r>
        <w:rPr>
          <w:sz w:val="26"/>
          <w:szCs w:val="26"/>
        </w:rPr>
        <w:t>профессиональных конкурсов</w:t>
      </w:r>
      <w:r w:rsidRPr="00C96C00">
        <w:rPr>
          <w:sz w:val="26"/>
          <w:szCs w:val="26"/>
        </w:rPr>
        <w:t>, профессиональных стандартов.</w:t>
      </w:r>
    </w:p>
    <w:p w:rsidR="00D16A6E" w:rsidRPr="00C96C00" w:rsidRDefault="00D16A6E" w:rsidP="00AA3657">
      <w:pPr>
        <w:pStyle w:val="a8"/>
        <w:numPr>
          <w:ilvl w:val="0"/>
          <w:numId w:val="33"/>
        </w:numPr>
        <w:tabs>
          <w:tab w:val="num" w:pos="0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Продолжить и</w:t>
      </w:r>
      <w:r w:rsidRPr="00C96C00">
        <w:rPr>
          <w:sz w:val="26"/>
          <w:szCs w:val="26"/>
        </w:rPr>
        <w:t xml:space="preserve">спользовать активные формы </w:t>
      </w:r>
      <w:proofErr w:type="spellStart"/>
      <w:r w:rsidRPr="00C96C00">
        <w:rPr>
          <w:sz w:val="26"/>
          <w:szCs w:val="26"/>
        </w:rPr>
        <w:t>профориентационной</w:t>
      </w:r>
      <w:proofErr w:type="spellEnd"/>
      <w:r w:rsidRPr="00C96C00">
        <w:rPr>
          <w:sz w:val="26"/>
          <w:szCs w:val="26"/>
        </w:rPr>
        <w:t xml:space="preserve"> работы (мастер-классы, профессиональные пробы и др.).</w:t>
      </w:r>
    </w:p>
    <w:p w:rsidR="00D16A6E" w:rsidRDefault="00D16A6E" w:rsidP="00D16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18E" w:rsidRDefault="008B618E" w:rsidP="00D16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4536"/>
        <w:gridCol w:w="1825"/>
        <w:gridCol w:w="256"/>
        <w:gridCol w:w="45"/>
        <w:gridCol w:w="2127"/>
      </w:tblGrid>
      <w:tr w:rsidR="00D16A6E" w:rsidRPr="007F5DC4" w:rsidTr="008B618E">
        <w:tc>
          <w:tcPr>
            <w:tcW w:w="817" w:type="dxa"/>
            <w:gridSpan w:val="2"/>
            <w:vAlign w:val="center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D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F5D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F5DC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DC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25" w:type="dxa"/>
            <w:vAlign w:val="center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D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28" w:type="dxa"/>
            <w:gridSpan w:val="3"/>
            <w:vAlign w:val="center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DC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D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F5D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5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DC4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 группах нового набора собраний. 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01сентября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студентов нового набора с Правилами внутреннего распорядка учебного заведения, правами и обязанностями студентов, основными образовательными программами.</w:t>
            </w:r>
          </w:p>
        </w:tc>
        <w:tc>
          <w:tcPr>
            <w:tcW w:w="1825" w:type="dxa"/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студентов нового набора с Уставом колледжа.</w:t>
            </w:r>
          </w:p>
        </w:tc>
        <w:tc>
          <w:tcPr>
            <w:tcW w:w="1825" w:type="dxa"/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студентов с Положением о стипендиальном обеспечении и других формах материальной поддержки студентов, назначением и выплатой академической стипендии.</w:t>
            </w:r>
          </w:p>
        </w:tc>
        <w:tc>
          <w:tcPr>
            <w:tcW w:w="1825" w:type="dxa"/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 группах 2-4 курсов классных часов по итогам 2023-2024 учебного года; ознакомление с графиками учебного процесса, УМК студентов 1курса на 2024-2025 учебный год.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отделением,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7F5D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5DC4">
              <w:rPr>
                <w:rFonts w:ascii="Times New Roman" w:hAnsi="Times New Roman"/>
                <w:sz w:val="24"/>
                <w:szCs w:val="24"/>
              </w:rPr>
              <w:t>/о,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Разработка 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афиков учебного процесса на 2024-2025 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учебный год: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а) учебная практика;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практика;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) промежуточная аттестация;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) итоговая аттестация;</w:t>
            </w:r>
          </w:p>
          <w:p w:rsidR="00D16A6E" w:rsidRPr="007F5DC4" w:rsidRDefault="00D16A6E" w:rsidP="008B618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 xml:space="preserve">) экзамены по предметам </w:t>
            </w:r>
            <w:proofErr w:type="spellStart"/>
            <w:r w:rsidRPr="007F5DC4">
              <w:rPr>
                <w:rFonts w:ascii="Times New Roman" w:hAnsi="Times New Roman"/>
                <w:sz w:val="24"/>
                <w:szCs w:val="24"/>
              </w:rPr>
              <w:t>общеобразо-вательного</w:t>
            </w:r>
            <w:proofErr w:type="spellEnd"/>
            <w:r w:rsidRPr="007F5DC4">
              <w:rPr>
                <w:rFonts w:ascii="Times New Roman" w:hAnsi="Times New Roman"/>
                <w:sz w:val="24"/>
                <w:szCs w:val="24"/>
              </w:rPr>
              <w:t xml:space="preserve"> и профессионально- </w:t>
            </w:r>
            <w:proofErr w:type="gramStart"/>
            <w:r w:rsidRPr="007F5DC4"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proofErr w:type="gramEnd"/>
            <w:r w:rsidRPr="007F5DC4">
              <w:rPr>
                <w:rFonts w:ascii="Times New Roman" w:hAnsi="Times New Roman"/>
                <w:sz w:val="24"/>
                <w:szCs w:val="24"/>
              </w:rPr>
              <w:t xml:space="preserve"> циклов.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ентябр</w:t>
            </w:r>
            <w:proofErr w:type="gramStart"/>
            <w:r w:rsidRPr="007F5DC4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графиками учебного процесса, УМК студентов 2-4 курсов на 2024-2025 учебный год.</w:t>
            </w:r>
          </w:p>
        </w:tc>
        <w:tc>
          <w:tcPr>
            <w:tcW w:w="1825" w:type="dxa"/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личными делами студентов нового набора.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мастера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/о, классные руководители</w:t>
            </w:r>
          </w:p>
        </w:tc>
      </w:tr>
      <w:tr w:rsidR="00D16A6E" w:rsidRPr="007F5DC4" w:rsidTr="008B618E">
        <w:trPr>
          <w:trHeight w:val="109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проекта приказа по назначению старост.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/о,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6A6E" w:rsidRPr="007F5DC4" w:rsidTr="008B618E">
        <w:trPr>
          <w:trHeight w:val="604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по вовлечению студентов в кружки и факультативы.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преподаватели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A6E" w:rsidRPr="007F5DC4" w:rsidTr="008B618E">
        <w:trPr>
          <w:trHeight w:val="907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электронных журналов занятий.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A6E" w:rsidRPr="007F5DC4" w:rsidTr="008B618E">
        <w:trPr>
          <w:trHeight w:val="676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ведомостей ежемесячного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посещаемостью.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</w:tc>
      </w:tr>
      <w:tr w:rsidR="00D16A6E" w:rsidRPr="007F5DC4" w:rsidTr="008B618E">
        <w:trPr>
          <w:trHeight w:val="94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графика дежурств по колледжу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его выполнением.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тделениями</w:t>
            </w:r>
            <w:proofErr w:type="spellEnd"/>
          </w:p>
        </w:tc>
      </w:tr>
      <w:tr w:rsidR="00D16A6E" w:rsidRPr="007F5DC4" w:rsidTr="008B618E">
        <w:trPr>
          <w:trHeight w:val="96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со студентами из числа детей-сирот и детей, оставшихся без попечения родителей.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/о,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A6E" w:rsidRPr="007F5DC4" w:rsidTr="008B618E">
        <w:trPr>
          <w:trHeight w:val="96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студентов из группы № 3 Повар, кондитер для участия в региональном конкурсе.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A6E" w:rsidRPr="007F5DC4" w:rsidTr="008B618E">
        <w:trPr>
          <w:trHeight w:val="96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16A6E" w:rsidRPr="006B41F1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студентов из группы №1, 2 по профессиям Маляр, штукатур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 компетенции Сухое строительство и штукатурные работы, Малярные работы) к конкурсу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A6E" w:rsidRPr="007F5DC4" w:rsidTr="008B618E">
        <w:trPr>
          <w:trHeight w:val="522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успеваемости и пропусков занятий студентами за месяц.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Сводный анализ успеваемости и пропусков занятий студентами за 1 семестр и 2семестр 2024-2025 учебного года.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успеваемости за год.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протоколов промежуточной аттестации.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01.07.2025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июнь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/о,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отделением,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мастера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AD48DB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5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DC4">
              <w:rPr>
                <w:rFonts w:ascii="Times New Roman" w:hAnsi="Times New Roman"/>
                <w:b/>
                <w:sz w:val="24"/>
                <w:szCs w:val="24"/>
              </w:rPr>
              <w:t>Организация учебно-воспитательного процесса</w:t>
            </w:r>
          </w:p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AA36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 xml:space="preserve">Составление и утверждение расписания занятий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студентов 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каждого курса.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УМР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AA36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Составление графика ликвидации задолж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УМР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AA36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r>
              <w:rPr>
                <w:rFonts w:ascii="Times New Roman" w:hAnsi="Times New Roman"/>
                <w:sz w:val="24"/>
                <w:szCs w:val="24"/>
              </w:rPr>
              <w:t>перспективно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-тематических планов, анализ планирования.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УМР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AA36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Корректировка учебных программ.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28" w:type="dxa"/>
            <w:gridSpan w:val="3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отделением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AA36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 xml:space="preserve">Посещение и 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теоретических </w:t>
            </w:r>
            <w:r w:rsidRPr="007F5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уроков, </w:t>
            </w:r>
            <w:proofErr w:type="gramStart"/>
            <w:r w:rsidRPr="007F5D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5DC4">
              <w:rPr>
                <w:rFonts w:ascii="Times New Roman" w:hAnsi="Times New Roman"/>
                <w:sz w:val="24"/>
                <w:szCs w:val="24"/>
              </w:rPr>
              <w:t>/о,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AA36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и анализ выполнения лабораторных, практических занятий.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кафедр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AA36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Посещение и анализ  внеклассных мероприятий.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AA36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Проектировка учебного процесса: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индивидуальная работа 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группах во время учебного процесса и вне его с целью формирования у студентов положительного отношения к учебе, уважения к избранной профессии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- контроль и анализ посещаемости и успеваемости;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F5DC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F5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заполнением 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ведомостей успеваемости и посещаемости;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- подготовка документов к проведению стипендиального совета.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1 раз в семестр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F5D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5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5DC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F5DC4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F5D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5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5DC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F5DC4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F5D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5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5DC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F5DC4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Default="00D16A6E" w:rsidP="00AA36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Заслушивание неуспевающих и недисциплинированных студентов на заседаниях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старостата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заседаниях кафедры.</w:t>
            </w:r>
          </w:p>
        </w:tc>
        <w:tc>
          <w:tcPr>
            <w:tcW w:w="1825" w:type="dxa"/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AA36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Организация работы по ликвидации неуспеваемости и задолж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8" w:type="dxa"/>
            <w:gridSpan w:val="3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УМР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AA36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 посещаемости студентами учебных занятий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AA36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Индивидуальная работа с учащимися и их родителями, с неуспевающими, обучающимися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сиротами.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отделением,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 w:rsidRPr="007F5D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5DC4">
              <w:rPr>
                <w:rFonts w:ascii="Times New Roman" w:hAnsi="Times New Roman"/>
                <w:sz w:val="24"/>
                <w:szCs w:val="24"/>
              </w:rPr>
              <w:t>/о,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D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F5DC4">
              <w:rPr>
                <w:rFonts w:ascii="Times New Roman" w:hAnsi="Times New Roman"/>
                <w:sz w:val="24"/>
                <w:szCs w:val="24"/>
              </w:rPr>
              <w:t>. руководитель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AA36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Посещение уроков и учебной практики по графику 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AA36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7F5DC4">
              <w:rPr>
                <w:rFonts w:ascii="Times New Roman" w:hAnsi="Times New Roman"/>
                <w:sz w:val="24"/>
                <w:szCs w:val="24"/>
              </w:rPr>
              <w:t>межсеместрового</w:t>
            </w:r>
            <w:proofErr w:type="spellEnd"/>
            <w:r w:rsidRPr="007F5DC4">
              <w:rPr>
                <w:rFonts w:ascii="Times New Roman" w:hAnsi="Times New Roman"/>
                <w:sz w:val="24"/>
                <w:szCs w:val="24"/>
              </w:rPr>
              <w:t xml:space="preserve"> учета знаний.</w:t>
            </w:r>
          </w:p>
        </w:tc>
        <w:tc>
          <w:tcPr>
            <w:tcW w:w="1825" w:type="dxa"/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AA36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 xml:space="preserve">Анализ результатов 1 семестра, 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 семестра.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</w:tc>
      </w:tr>
      <w:tr w:rsidR="00D16A6E" w:rsidRPr="007F5DC4" w:rsidTr="008B618E">
        <w:tc>
          <w:tcPr>
            <w:tcW w:w="810" w:type="dxa"/>
            <w:tcBorders>
              <w:right w:val="single" w:sz="4" w:space="0" w:color="auto"/>
            </w:tcBorders>
          </w:tcPr>
          <w:p w:rsidR="00D16A6E" w:rsidRPr="00AD48DB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96" w:type="dxa"/>
            <w:gridSpan w:val="6"/>
            <w:tcBorders>
              <w:left w:val="single" w:sz="4" w:space="0" w:color="auto"/>
            </w:tcBorders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DC4">
              <w:rPr>
                <w:rFonts w:ascii="Times New Roman" w:hAnsi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Участие в проведение инструктивно-методических заседаний классных руководителей.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Индивидуальная работа с классными руководителями.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Отчеты классных руководителей о состоянии успеваемости и посещаемости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</w:tr>
      <w:tr w:rsidR="00D16A6E" w:rsidRPr="007F5DC4" w:rsidTr="008B618E">
        <w:tc>
          <w:tcPr>
            <w:tcW w:w="810" w:type="dxa"/>
            <w:tcBorders>
              <w:right w:val="single" w:sz="4" w:space="0" w:color="auto"/>
            </w:tcBorders>
          </w:tcPr>
          <w:p w:rsidR="00D16A6E" w:rsidRPr="00AD48DB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796" w:type="dxa"/>
            <w:gridSpan w:val="6"/>
            <w:tcBorders>
              <w:left w:val="single" w:sz="4" w:space="0" w:color="auto"/>
            </w:tcBorders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КЛАССНЫЕ ЧАСЫ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внутреннего распорядка колледжа. Устав колледжа.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студентов с Положением 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 организации текущего контроля и  промежуточной аттестации, с Программами ГИА и ИА.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lastRenderedPageBreak/>
              <w:t>Зав. отделением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практики в учебно-производственных мастерских, на предприятиях.</w:t>
            </w:r>
          </w:p>
        </w:tc>
        <w:tc>
          <w:tcPr>
            <w:tcW w:w="1825" w:type="dxa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графику учебного процесса</w:t>
            </w:r>
          </w:p>
        </w:tc>
        <w:tc>
          <w:tcPr>
            <w:tcW w:w="2428" w:type="dxa"/>
            <w:gridSpan w:val="3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</w:t>
            </w:r>
          </w:p>
        </w:tc>
      </w:tr>
      <w:tr w:rsidR="00D16A6E" w:rsidRPr="007F5DC4" w:rsidTr="008B618E">
        <w:tc>
          <w:tcPr>
            <w:tcW w:w="810" w:type="dxa"/>
            <w:tcBorders>
              <w:right w:val="single" w:sz="4" w:space="0" w:color="auto"/>
            </w:tcBorders>
          </w:tcPr>
          <w:p w:rsidR="00D16A6E" w:rsidRPr="00AD48DB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796" w:type="dxa"/>
            <w:gridSpan w:val="6"/>
            <w:tcBorders>
              <w:left w:val="single" w:sz="4" w:space="0" w:color="auto"/>
            </w:tcBorders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ПЕДСОВЕТЫ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промежуточной аттестации за семестр.</w:t>
            </w:r>
          </w:p>
        </w:tc>
        <w:tc>
          <w:tcPr>
            <w:tcW w:w="2081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допуске студентов выпускных групп (1,5, 9) к ГИА и ИА.</w:t>
            </w:r>
          </w:p>
        </w:tc>
        <w:tc>
          <w:tcPr>
            <w:tcW w:w="2081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72" w:type="dxa"/>
            <w:gridSpan w:val="2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/о,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A6E" w:rsidRPr="007F5DC4" w:rsidTr="008B618E">
        <w:tc>
          <w:tcPr>
            <w:tcW w:w="810" w:type="dxa"/>
            <w:tcBorders>
              <w:right w:val="single" w:sz="4" w:space="0" w:color="auto"/>
            </w:tcBorders>
          </w:tcPr>
          <w:p w:rsidR="00D16A6E" w:rsidRPr="00AD48DB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796" w:type="dxa"/>
            <w:gridSpan w:val="6"/>
            <w:tcBorders>
              <w:left w:val="single" w:sz="4" w:space="0" w:color="auto"/>
            </w:tcBorders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ПРЕПОДАВАТЕЛЯМИ И МАСТЕРАМИ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/О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преподавателям и мастерам производственного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по составлению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ведению учебной документации.</w:t>
            </w:r>
          </w:p>
        </w:tc>
        <w:tc>
          <w:tcPr>
            <w:tcW w:w="2081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2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УМР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организации самостоятельной работы студентов на отделении.</w:t>
            </w:r>
          </w:p>
        </w:tc>
        <w:tc>
          <w:tcPr>
            <w:tcW w:w="2081" w:type="dxa"/>
            <w:gridSpan w:val="2"/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июнь</w:t>
            </w:r>
          </w:p>
        </w:tc>
        <w:tc>
          <w:tcPr>
            <w:tcW w:w="2172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промежуточной аттестации. О ходе подготовки ИАР в группах.</w:t>
            </w:r>
          </w:p>
        </w:tc>
        <w:tc>
          <w:tcPr>
            <w:tcW w:w="2081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май, июнь</w:t>
            </w:r>
          </w:p>
        </w:tc>
        <w:tc>
          <w:tcPr>
            <w:tcW w:w="2172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</w:tr>
      <w:tr w:rsidR="00D16A6E" w:rsidRPr="007F5DC4" w:rsidTr="008B618E">
        <w:tc>
          <w:tcPr>
            <w:tcW w:w="810" w:type="dxa"/>
            <w:tcBorders>
              <w:right w:val="single" w:sz="4" w:space="0" w:color="auto"/>
            </w:tcBorders>
          </w:tcPr>
          <w:p w:rsidR="00D16A6E" w:rsidRPr="00AD48DB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796" w:type="dxa"/>
            <w:gridSpan w:val="6"/>
            <w:tcBorders>
              <w:left w:val="single" w:sz="4" w:space="0" w:color="auto"/>
            </w:tcBorders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ПИСЬМЕННОЙ ЭКЗАМЕНАЦИОННОЙ РАБОТЫ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графиков выполнения и защиты письменных экзаменационных работ. </w:t>
            </w:r>
          </w:p>
        </w:tc>
        <w:tc>
          <w:tcPr>
            <w:tcW w:w="2081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графику учебного процесса</w:t>
            </w:r>
          </w:p>
        </w:tc>
        <w:tc>
          <w:tcPr>
            <w:tcW w:w="2172" w:type="dxa"/>
            <w:gridSpan w:val="2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УМР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ходом выполнения письменных экзаменационных работ.</w:t>
            </w:r>
          </w:p>
        </w:tc>
        <w:tc>
          <w:tcPr>
            <w:tcW w:w="2081" w:type="dxa"/>
            <w:gridSpan w:val="2"/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D16A6E" w:rsidRPr="007F5DC4" w:rsidTr="008B618E">
        <w:tc>
          <w:tcPr>
            <w:tcW w:w="810" w:type="dxa"/>
            <w:tcBorders>
              <w:right w:val="single" w:sz="4" w:space="0" w:color="auto"/>
            </w:tcBorders>
          </w:tcPr>
          <w:p w:rsidR="00D16A6E" w:rsidRPr="00AD48DB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796" w:type="dxa"/>
            <w:gridSpan w:val="6"/>
            <w:tcBorders>
              <w:left w:val="single" w:sz="4" w:space="0" w:color="auto"/>
            </w:tcBorders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СО СТУДЕНТАМИ И ИХ РОДИТЕЛЯМИ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со студентами и их родителями: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/о,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бесед со студентами неуспевающими по дисциплинам и пропускающими занятия по неуважительной причине;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-посещение родительских собраний;</w:t>
            </w:r>
          </w:p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-приглашение родителей для индивидуальной беседы с целью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неуспевающими студентами;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-посещение организационных и тематических классных часов, а также внеаудиторных мероприятий.</w:t>
            </w:r>
          </w:p>
        </w:tc>
        <w:tc>
          <w:tcPr>
            <w:tcW w:w="2081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172" w:type="dxa"/>
            <w:gridSpan w:val="2"/>
          </w:tcPr>
          <w:p w:rsidR="00D16A6E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A6E" w:rsidRPr="007F5DC4" w:rsidTr="008B618E">
        <w:tc>
          <w:tcPr>
            <w:tcW w:w="810" w:type="dxa"/>
            <w:tcBorders>
              <w:right w:val="single" w:sz="4" w:space="0" w:color="auto"/>
            </w:tcBorders>
          </w:tcPr>
          <w:p w:rsidR="00D16A6E" w:rsidRPr="00AD48DB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796" w:type="dxa"/>
            <w:gridSpan w:val="6"/>
            <w:tcBorders>
              <w:left w:val="single" w:sz="4" w:space="0" w:color="auto"/>
            </w:tcBorders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ГОСУДАРСТВЕННАЯ ИТОГОВАЯ АТТЕСТАЦИЯ. </w:t>
            </w: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графиков проведения государственного итогового экзамена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группам и итоговой аттестации.</w:t>
            </w:r>
          </w:p>
        </w:tc>
        <w:tc>
          <w:tcPr>
            <w:tcW w:w="2081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72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A6E" w:rsidRPr="007F5DC4" w:rsidTr="008B618E">
        <w:tc>
          <w:tcPr>
            <w:tcW w:w="817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ходом проведения государственного итогового экзамена в выпускных группах.</w:t>
            </w:r>
          </w:p>
        </w:tc>
        <w:tc>
          <w:tcPr>
            <w:tcW w:w="2081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72" w:type="dxa"/>
            <w:gridSpan w:val="2"/>
          </w:tcPr>
          <w:p w:rsidR="00D16A6E" w:rsidRPr="007F5DC4" w:rsidRDefault="00D16A6E" w:rsidP="008B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</w:tr>
      <w:tr w:rsidR="00D16A6E" w:rsidRPr="007F5DC4" w:rsidTr="008B618E">
        <w:tc>
          <w:tcPr>
            <w:tcW w:w="810" w:type="dxa"/>
            <w:tcBorders>
              <w:right w:val="single" w:sz="4" w:space="0" w:color="auto"/>
            </w:tcBorders>
          </w:tcPr>
          <w:p w:rsidR="00D16A6E" w:rsidRPr="00ED003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A6E" w:rsidRPr="00ED003E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ГИА и ИА</w:t>
            </w:r>
            <w:r w:rsidRPr="00ED003E">
              <w:rPr>
                <w:rFonts w:ascii="Times New Roman" w:hAnsi="Times New Roman"/>
                <w:sz w:val="24"/>
                <w:szCs w:val="24"/>
              </w:rPr>
              <w:t>. Подготовка отчета о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ГЭ</w:t>
            </w:r>
            <w:r w:rsidRPr="00ED003E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2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A6E" w:rsidRPr="00ED003E" w:rsidRDefault="00D16A6E" w:rsidP="008B618E">
            <w:pPr>
              <w:spacing w:after="0" w:line="240" w:lineRule="auto"/>
              <w:ind w:left="6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</w:tcPr>
          <w:p w:rsidR="00D16A6E" w:rsidRPr="00ED003E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/>
                <w:sz w:val="24"/>
                <w:szCs w:val="24"/>
              </w:rPr>
              <w:t>отд</w:t>
            </w:r>
            <w:r w:rsidRPr="007F5DC4">
              <w:rPr>
                <w:rFonts w:ascii="Times New Roman" w:hAnsi="Times New Roman"/>
                <w:sz w:val="24"/>
                <w:szCs w:val="24"/>
              </w:rPr>
              <w:t>елением</w:t>
            </w:r>
          </w:p>
        </w:tc>
      </w:tr>
      <w:tr w:rsidR="00D16A6E" w:rsidRPr="007F5DC4" w:rsidTr="008B618E">
        <w:tc>
          <w:tcPr>
            <w:tcW w:w="810" w:type="dxa"/>
            <w:tcBorders>
              <w:right w:val="single" w:sz="4" w:space="0" w:color="auto"/>
            </w:tcBorders>
          </w:tcPr>
          <w:p w:rsidR="00D16A6E" w:rsidRPr="00CA5668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796" w:type="dxa"/>
            <w:gridSpan w:val="6"/>
            <w:tcBorders>
              <w:left w:val="single" w:sz="4" w:space="0" w:color="auto"/>
            </w:tcBorders>
          </w:tcPr>
          <w:p w:rsidR="00D16A6E" w:rsidRPr="00CA5668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668">
              <w:rPr>
                <w:rFonts w:ascii="Times New Roman" w:hAnsi="Times New Roman"/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D16A6E" w:rsidRPr="007F5DC4" w:rsidTr="008B618E">
        <w:tc>
          <w:tcPr>
            <w:tcW w:w="810" w:type="dxa"/>
            <w:tcBorders>
              <w:right w:val="single" w:sz="4" w:space="0" w:color="auto"/>
            </w:tcBorders>
          </w:tcPr>
          <w:p w:rsidR="00D16A6E" w:rsidRPr="00ED003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A6E" w:rsidRPr="00ED003E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 различных мероприятиях по профориентации учащихся школ.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6A6E" w:rsidRPr="00ED003E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16A6E" w:rsidRPr="00ED003E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</w:tr>
      <w:tr w:rsidR="00D16A6E" w:rsidRPr="007F5DC4" w:rsidTr="008B618E">
        <w:tc>
          <w:tcPr>
            <w:tcW w:w="810" w:type="dxa"/>
            <w:tcBorders>
              <w:right w:val="single" w:sz="4" w:space="0" w:color="auto"/>
            </w:tcBorders>
          </w:tcPr>
          <w:p w:rsidR="00D16A6E" w:rsidRPr="00ED003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6A6E" w:rsidRPr="00ED003E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Агитационные мероприятия по новому набору в колледж на профессии отделения среди учащихся школ районов (с использованием мастер-классов и профессиональных проб). 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6A6E" w:rsidRPr="00ED003E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16A6E" w:rsidRPr="00ED003E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C4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</w:tr>
      <w:tr w:rsidR="00D16A6E" w:rsidRPr="00A54362" w:rsidTr="008B618E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0369B7">
              <w:rPr>
                <w:rFonts w:ascii="Times New Roman" w:hAnsi="Times New Roman"/>
                <w:b/>
                <w:sz w:val="24"/>
                <w:szCs w:val="24"/>
              </w:rPr>
              <w:t>.Контроль за учебно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-воспитательным процессом в 2024-2025</w:t>
            </w:r>
            <w:r w:rsidRPr="000369B7">
              <w:rPr>
                <w:rFonts w:ascii="Times New Roman" w:hAnsi="Times New Roman"/>
                <w:b/>
                <w:sz w:val="24"/>
                <w:szCs w:val="24"/>
              </w:rPr>
              <w:t>учебном году</w:t>
            </w:r>
          </w:p>
        </w:tc>
      </w:tr>
      <w:tr w:rsidR="00D16A6E" w:rsidRPr="00A54362" w:rsidTr="008B618E"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D16A6E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16A6E" w:rsidRPr="00A54362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электронных журналов, правильность и своевременность их заполнения.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nil"/>
            </w:tcBorders>
          </w:tcPr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D16A6E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Е.Д.Павлова</w:t>
            </w:r>
            <w:proofErr w:type="spellEnd"/>
          </w:p>
        </w:tc>
      </w:tr>
      <w:tr w:rsidR="00D16A6E" w:rsidRPr="00A54362" w:rsidTr="008B618E">
        <w:tc>
          <w:tcPr>
            <w:tcW w:w="817" w:type="dxa"/>
            <w:gridSpan w:val="2"/>
          </w:tcPr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16A6E" w:rsidRPr="00A54362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перспективно-тематического планирования.</w:t>
            </w:r>
          </w:p>
        </w:tc>
        <w:tc>
          <w:tcPr>
            <w:tcW w:w="2126" w:type="dxa"/>
            <w:gridSpan w:val="3"/>
          </w:tcPr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4362">
              <w:rPr>
                <w:rFonts w:ascii="Times New Roman" w:hAnsi="Times New Roman"/>
                <w:sz w:val="24"/>
                <w:szCs w:val="24"/>
              </w:rPr>
              <w:t>ентябрь,</w:t>
            </w:r>
          </w:p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D16A6E" w:rsidRPr="00A54362" w:rsidRDefault="00D16A6E" w:rsidP="008B618E">
            <w:pPr>
              <w:spacing w:after="0" w:line="240" w:lineRule="auto"/>
              <w:ind w:left="-108" w:right="-143" w:firstLine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Е.Д.Павлова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С.П.Иванова</w:t>
            </w:r>
            <w:proofErr w:type="spellEnd"/>
          </w:p>
        </w:tc>
      </w:tr>
      <w:tr w:rsidR="00D16A6E" w:rsidRPr="00A54362" w:rsidTr="008B618E">
        <w:tc>
          <w:tcPr>
            <w:tcW w:w="817" w:type="dxa"/>
            <w:gridSpan w:val="2"/>
          </w:tcPr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16A6E" w:rsidRPr="00A54362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 xml:space="preserve">Проверка работы мастеров </w:t>
            </w:r>
            <w:proofErr w:type="gramStart"/>
            <w:r w:rsidRPr="00A543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4362">
              <w:rPr>
                <w:rFonts w:ascii="Times New Roman" w:hAnsi="Times New Roman"/>
                <w:sz w:val="24"/>
                <w:szCs w:val="24"/>
              </w:rPr>
              <w:t>/о по созданию УМК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D16A6E" w:rsidRDefault="00D16A6E" w:rsidP="008B618E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С.П.Иванова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Е.Д.Павлова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16A6E" w:rsidRPr="00A54362" w:rsidRDefault="00D16A6E" w:rsidP="008B618E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A6E" w:rsidRPr="00A54362" w:rsidTr="008B618E">
        <w:tc>
          <w:tcPr>
            <w:tcW w:w="817" w:type="dxa"/>
            <w:gridSpan w:val="2"/>
          </w:tcPr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16A6E" w:rsidRPr="00A54362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36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54362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</w:rPr>
              <w:t>ведением</w:t>
            </w:r>
            <w:r w:rsidRPr="00A54362">
              <w:rPr>
                <w:rFonts w:ascii="Times New Roman" w:hAnsi="Times New Roman"/>
                <w:sz w:val="24"/>
                <w:szCs w:val="24"/>
              </w:rPr>
              <w:t xml:space="preserve"> учебной практики, успеваемостью и качеством приобретения умений и навыков, анализ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D16A6E" w:rsidRPr="00A54362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Е.Д.Павлова</w:t>
            </w:r>
            <w:proofErr w:type="spellEnd"/>
          </w:p>
        </w:tc>
      </w:tr>
      <w:tr w:rsidR="00D16A6E" w:rsidRPr="00A54362" w:rsidTr="008B618E">
        <w:tc>
          <w:tcPr>
            <w:tcW w:w="817" w:type="dxa"/>
            <w:gridSpan w:val="2"/>
          </w:tcPr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16A6E" w:rsidRPr="00A54362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 xml:space="preserve">Проверка хода производственной практики, ведения дневников по </w:t>
            </w:r>
            <w:proofErr w:type="gramStart"/>
            <w:r w:rsidRPr="00A543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4362">
              <w:rPr>
                <w:rFonts w:ascii="Times New Roman" w:hAnsi="Times New Roman"/>
                <w:sz w:val="24"/>
                <w:szCs w:val="24"/>
              </w:rPr>
              <w:t>/п, выполнения отработки установленных тем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D16A6E" w:rsidRPr="00A54362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Е.Д.Павлова</w:t>
            </w:r>
            <w:proofErr w:type="spellEnd"/>
          </w:p>
        </w:tc>
      </w:tr>
      <w:tr w:rsidR="00D16A6E" w:rsidRPr="00A54362" w:rsidTr="008B618E">
        <w:tc>
          <w:tcPr>
            <w:tcW w:w="817" w:type="dxa"/>
            <w:gridSpan w:val="2"/>
          </w:tcPr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16A6E" w:rsidRPr="00A54362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>Проверка подготовки к пром</w:t>
            </w:r>
            <w:r>
              <w:rPr>
                <w:rFonts w:ascii="Times New Roman" w:hAnsi="Times New Roman"/>
                <w:sz w:val="24"/>
                <w:szCs w:val="24"/>
              </w:rPr>
              <w:t>ежуточной и государственной итоговой аттестации.</w:t>
            </w:r>
          </w:p>
        </w:tc>
        <w:tc>
          <w:tcPr>
            <w:tcW w:w="2126" w:type="dxa"/>
            <w:gridSpan w:val="3"/>
          </w:tcPr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>декабрь,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май,</w:t>
            </w:r>
          </w:p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</w:tcPr>
          <w:p w:rsidR="00D16A6E" w:rsidRPr="00A54362" w:rsidRDefault="00D16A6E" w:rsidP="008B618E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Е.Д.Павлова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С.П.Иванова</w:t>
            </w:r>
            <w:proofErr w:type="spellEnd"/>
          </w:p>
        </w:tc>
      </w:tr>
      <w:tr w:rsidR="00D16A6E" w:rsidRPr="00A54362" w:rsidTr="008B618E">
        <w:tc>
          <w:tcPr>
            <w:tcW w:w="817" w:type="dxa"/>
            <w:gridSpan w:val="2"/>
          </w:tcPr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16A6E" w:rsidRPr="00A54362" w:rsidRDefault="00D16A6E" w:rsidP="008B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62">
              <w:rPr>
                <w:rFonts w:ascii="Times New Roman" w:hAnsi="Times New Roman"/>
                <w:sz w:val="24"/>
                <w:szCs w:val="24"/>
              </w:rPr>
              <w:t>Проверка состояния успеваемости в выпускных группах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D16A6E" w:rsidRPr="00A54362" w:rsidRDefault="00D16A6E" w:rsidP="008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127" w:type="dxa"/>
          </w:tcPr>
          <w:p w:rsidR="00D16A6E" w:rsidRDefault="00D16A6E" w:rsidP="008B618E">
            <w:pPr>
              <w:spacing w:after="0" w:line="240" w:lineRule="auto"/>
            </w:pPr>
            <w:proofErr w:type="spellStart"/>
            <w:r w:rsidRPr="00566506">
              <w:rPr>
                <w:rFonts w:ascii="Times New Roman" w:hAnsi="Times New Roman"/>
                <w:sz w:val="24"/>
                <w:szCs w:val="24"/>
              </w:rPr>
              <w:t>Е.Д.Павлова</w:t>
            </w:r>
            <w:proofErr w:type="spellEnd"/>
          </w:p>
        </w:tc>
      </w:tr>
      <w:tr w:rsidR="00D16A6E" w:rsidTr="008B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17" w:type="dxa"/>
            <w:gridSpan w:val="2"/>
          </w:tcPr>
          <w:p w:rsidR="00D16A6E" w:rsidRDefault="00D16A6E" w:rsidP="008B618E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4536" w:type="dxa"/>
          </w:tcPr>
          <w:p w:rsidR="00D16A6E" w:rsidRDefault="00D16A6E" w:rsidP="008B618E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всех видов контроля в соответствии с планами учебной части.</w:t>
            </w:r>
          </w:p>
        </w:tc>
        <w:tc>
          <w:tcPr>
            <w:tcW w:w="2126" w:type="dxa"/>
            <w:gridSpan w:val="3"/>
          </w:tcPr>
          <w:p w:rsidR="00D16A6E" w:rsidRDefault="00D16A6E" w:rsidP="008B618E">
            <w:pPr>
              <w:tabs>
                <w:tab w:val="left" w:pos="1470"/>
              </w:tabs>
              <w:spacing w:after="0" w:line="240" w:lineRule="auto"/>
              <w:ind w:left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учебной части</w:t>
            </w:r>
          </w:p>
        </w:tc>
        <w:tc>
          <w:tcPr>
            <w:tcW w:w="2127" w:type="dxa"/>
          </w:tcPr>
          <w:p w:rsidR="00D16A6E" w:rsidRDefault="00D16A6E" w:rsidP="008B618E">
            <w:pPr>
              <w:spacing w:after="0" w:line="240" w:lineRule="auto"/>
            </w:pPr>
            <w:proofErr w:type="spellStart"/>
            <w:r w:rsidRPr="00566506">
              <w:rPr>
                <w:rFonts w:ascii="Times New Roman" w:hAnsi="Times New Roman"/>
                <w:sz w:val="24"/>
                <w:szCs w:val="24"/>
              </w:rPr>
              <w:t>Е.Д.Павлова</w:t>
            </w:r>
            <w:proofErr w:type="spellEnd"/>
          </w:p>
        </w:tc>
      </w:tr>
    </w:tbl>
    <w:p w:rsidR="0061369A" w:rsidRDefault="0061369A" w:rsidP="00722DF3">
      <w:pPr>
        <w:ind w:firstLine="567"/>
        <w:jc w:val="both"/>
        <w:rPr>
          <w:rFonts w:ascii="Times New Roman" w:hAnsi="Times New Roman" w:cs="Times New Roman"/>
          <w:sz w:val="28"/>
          <w:szCs w:val="44"/>
        </w:rPr>
      </w:pPr>
    </w:p>
    <w:p w:rsidR="008B618E" w:rsidRDefault="008B618E" w:rsidP="00722DF3">
      <w:pPr>
        <w:ind w:firstLine="567"/>
        <w:jc w:val="both"/>
        <w:rPr>
          <w:rFonts w:ascii="Times New Roman" w:hAnsi="Times New Roman" w:cs="Times New Roman"/>
          <w:sz w:val="28"/>
          <w:szCs w:val="44"/>
        </w:rPr>
      </w:pPr>
    </w:p>
    <w:p w:rsidR="00591567" w:rsidRDefault="00591567" w:rsidP="00722DF3">
      <w:pPr>
        <w:ind w:firstLine="567"/>
        <w:jc w:val="both"/>
        <w:rPr>
          <w:rFonts w:ascii="Times New Roman" w:hAnsi="Times New Roman" w:cs="Times New Roman"/>
          <w:sz w:val="28"/>
          <w:szCs w:val="44"/>
        </w:rPr>
      </w:pPr>
    </w:p>
    <w:p w:rsidR="00591567" w:rsidRDefault="00591567" w:rsidP="00722DF3">
      <w:pPr>
        <w:ind w:firstLine="567"/>
        <w:jc w:val="both"/>
        <w:rPr>
          <w:rFonts w:ascii="Times New Roman" w:hAnsi="Times New Roman" w:cs="Times New Roman"/>
          <w:sz w:val="28"/>
          <w:szCs w:val="44"/>
        </w:rPr>
      </w:pPr>
    </w:p>
    <w:p w:rsidR="00591567" w:rsidRDefault="00591567" w:rsidP="00722DF3">
      <w:pPr>
        <w:ind w:firstLine="567"/>
        <w:jc w:val="both"/>
        <w:rPr>
          <w:rFonts w:ascii="Times New Roman" w:hAnsi="Times New Roman" w:cs="Times New Roman"/>
          <w:sz w:val="28"/>
          <w:szCs w:val="44"/>
        </w:rPr>
      </w:pPr>
    </w:p>
    <w:p w:rsidR="00591567" w:rsidRDefault="00591567" w:rsidP="00722DF3">
      <w:pPr>
        <w:ind w:firstLine="567"/>
        <w:jc w:val="both"/>
        <w:rPr>
          <w:rFonts w:ascii="Times New Roman" w:hAnsi="Times New Roman" w:cs="Times New Roman"/>
          <w:sz w:val="28"/>
          <w:szCs w:val="44"/>
        </w:rPr>
      </w:pPr>
    </w:p>
    <w:p w:rsidR="001D2F0F" w:rsidRPr="00CD04B8" w:rsidRDefault="001D2F0F" w:rsidP="001D2F0F">
      <w:pPr>
        <w:tabs>
          <w:tab w:val="left" w:pos="7245"/>
        </w:tabs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D0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6</w:t>
      </w:r>
      <w:r w:rsidRPr="00CD04B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CD04B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План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ы</w:t>
      </w:r>
      <w:r w:rsidRPr="00CD04B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работы кафедр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:rsidR="001D2F0F" w:rsidRDefault="001D2F0F" w:rsidP="001D2F0F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7E82">
        <w:rPr>
          <w:rFonts w:ascii="Times New Roman" w:hAnsi="Times New Roman" w:cs="Times New Roman"/>
          <w:b/>
          <w:sz w:val="28"/>
          <w:szCs w:val="28"/>
        </w:rPr>
        <w:t xml:space="preserve">6.1 План работы кафедры  </w:t>
      </w:r>
      <w:r w:rsidRPr="00FB7E82">
        <w:rPr>
          <w:rFonts w:ascii="Times New Roman" w:eastAsia="Calibri" w:hAnsi="Times New Roman" w:cs="Times New Roman"/>
          <w:b/>
          <w:sz w:val="28"/>
          <w:szCs w:val="28"/>
        </w:rPr>
        <w:t xml:space="preserve">математических и </w:t>
      </w:r>
      <w:proofErr w:type="gramStart"/>
      <w:r w:rsidRPr="00FB7E82">
        <w:rPr>
          <w:rFonts w:ascii="Times New Roman" w:eastAsia="Calibri" w:hAnsi="Times New Roman" w:cs="Times New Roman"/>
          <w:b/>
          <w:sz w:val="28"/>
          <w:szCs w:val="28"/>
        </w:rPr>
        <w:t>естественно-научных</w:t>
      </w:r>
      <w:proofErr w:type="gramEnd"/>
      <w:r w:rsidRPr="00FB7E82">
        <w:rPr>
          <w:rFonts w:ascii="Times New Roman" w:eastAsia="Calibri" w:hAnsi="Times New Roman" w:cs="Times New Roman"/>
          <w:b/>
          <w:sz w:val="28"/>
          <w:szCs w:val="28"/>
        </w:rPr>
        <w:t xml:space="preserve"> дисциплин и продуктивных видов деятельности</w:t>
      </w:r>
    </w:p>
    <w:p w:rsidR="00722DF3" w:rsidRPr="008B618E" w:rsidRDefault="00722DF3" w:rsidP="00722DF3">
      <w:pPr>
        <w:ind w:firstLine="567"/>
        <w:jc w:val="both"/>
        <w:rPr>
          <w:sz w:val="24"/>
          <w:szCs w:val="28"/>
        </w:rPr>
      </w:pPr>
      <w:r w:rsidRPr="008B618E">
        <w:rPr>
          <w:rFonts w:ascii="Times New Roman" w:hAnsi="Times New Roman" w:cs="Times New Roman"/>
          <w:sz w:val="24"/>
          <w:szCs w:val="44"/>
        </w:rPr>
        <w:t>Организационная работа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1504"/>
        <w:gridCol w:w="1916"/>
        <w:gridCol w:w="1611"/>
      </w:tblGrid>
      <w:tr w:rsidR="00722DF3" w:rsidRPr="00722DF3" w:rsidTr="00722DF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выполнение</w:t>
            </w:r>
          </w:p>
        </w:tc>
      </w:tr>
      <w:tr w:rsidR="00722DF3" w:rsidRPr="00722DF3" w:rsidTr="00722DF3">
        <w:trPr>
          <w:trHeight w:val="3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и утверждение учебной нагрузки преподавателей кафедры на новый 2024-2025 учебный год.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Утверждение распределение учебных кабинетов за преподавателями кафедры.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заседании кафедры календарно-тематических планов (на 1 и 2 семестр 2024-2025 учебного года); перспективно-тематических планов (для индустриального отделения, на весь учебный год);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 планов работы учебных кабинетов; плана работы кафедры; перспективных методических материалов по ОПОП новых стандартов ФГОС СПО для специальностей и профессий СПО 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(корректировка рабочих программ учебных дисциплин и профессиональных модулей; КИМОВ; КОСОВ; УМК по учебным дисциплинам исходя из профиля специальности; планов учебных факультативов; учебных программ факультативов; планов проведения летней полевой практики).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материалов </w:t>
            </w:r>
            <w:proofErr w:type="gram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1 курсов социально-педагогического отделения и студентов 2 курса индустриального отделения; межсессионных заданий; вариантов ДКР, зачетов, экзаменов на социально-педагогическом (дневном) и заочном, </w:t>
            </w:r>
            <w:r w:rsidRPr="0072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индустриальном отделениях видов и тематики самостоятельной работы для студентов социально-педагогического и индустриального отделений по учебным дисциплинам профиля СПО.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рабочих, примерных программ с корректировкой по учебному плану на 2024-2025 год; КИМОВ; КОСОВ; УМК по учебным дисциплинам и профессиональным модулям для специальностей и профессий СПО.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материалов для проведения зачетов и экзаменов по учебным предметам на социально-педагогическом (очном и заочном</w:t>
            </w:r>
            <w:proofErr w:type="gram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тделениях и по учебным предметам индустриального отделения; материалов государственных экзаменов для социально-педагогического (дневного) отделения.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материалов промежуточного контроля знаний по учебным дисциплинам и профессиональным модулям специальностей и профессий СПО.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контролировать </w:t>
            </w:r>
            <w:proofErr w:type="spell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  преподавателями кафедры уроков с целью обмена опытом.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успеваемости студентов социально-педагогического (дневного и заочного) отделений, а также студентов индустриального отделения по </w:t>
            </w:r>
            <w:proofErr w:type="gram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/семестрам и учебным семестрам, анализ </w:t>
            </w:r>
            <w:r w:rsidRPr="0072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</w:t>
            </w:r>
            <w:proofErr w:type="spell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, пробной, преддипломной практики студентов социально-педагогического (дневного) отделения, а также результаты практики по профессиональным модулям для специальности «Дошкольное образование» (заочная форма обучения) студентов 1-4х курсов.</w:t>
            </w:r>
          </w:p>
          <w:p w:rsid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методических материалов лучших дневников, портфолио студентов по всем видам практики для студентов социально-педагогического дневного и заочного отделений.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2024г.- май 2025 г.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2024 – июнь 2025 гг.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2025 – июнь 2025гг.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2024 – июнь 2025 гг.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2024 – июнь 2025 гг.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по плану колледжа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 </w:t>
            </w:r>
            <w:proofErr w:type="spell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  <w:proofErr w:type="spell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Преподаватели и методисты кафедры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F3" w:rsidRPr="00722DF3" w:rsidRDefault="00722DF3" w:rsidP="00722D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DF3" w:rsidRPr="00722DF3" w:rsidRDefault="00722DF3" w:rsidP="00722DF3">
      <w:pPr>
        <w:jc w:val="both"/>
        <w:rPr>
          <w:rFonts w:ascii="Times New Roman" w:hAnsi="Times New Roman" w:cs="Times New Roman"/>
          <w:b/>
          <w:sz w:val="24"/>
          <w:szCs w:val="44"/>
        </w:rPr>
      </w:pPr>
    </w:p>
    <w:p w:rsidR="00722DF3" w:rsidRPr="00722DF3" w:rsidRDefault="00722DF3" w:rsidP="00591567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14"/>
        </w:rPr>
      </w:pPr>
      <w:r w:rsidRPr="00591567">
        <w:rPr>
          <w:rFonts w:ascii="Times New Roman" w:hAnsi="Times New Roman" w:cs="Times New Roman"/>
          <w:b/>
          <w:sz w:val="24"/>
          <w:szCs w:val="44"/>
        </w:rPr>
        <w:t>Повышение методического уровня</w:t>
      </w:r>
    </w:p>
    <w:p w:rsidR="00722DF3" w:rsidRPr="00722DF3" w:rsidRDefault="00722DF3" w:rsidP="0059156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2"/>
        </w:rPr>
      </w:pPr>
      <w:r w:rsidRPr="00722DF3">
        <w:rPr>
          <w:color w:val="000000"/>
          <w:szCs w:val="28"/>
        </w:rPr>
        <w:t>Цель методической работы кафедры - совершенствование преподавания учебных предметов и проведение мероприятий по повышению педагогического мастерства учителей.</w:t>
      </w:r>
    </w:p>
    <w:p w:rsidR="00722DF3" w:rsidRPr="00722DF3" w:rsidRDefault="00722DF3" w:rsidP="0059156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b/>
          <w:color w:val="000000"/>
          <w:szCs w:val="28"/>
        </w:rPr>
        <w:t>Основными задачами методической работы кафедры являются: </w:t>
      </w:r>
    </w:p>
    <w:p w:rsidR="00722DF3" w:rsidRPr="00722DF3" w:rsidRDefault="00722DF3" w:rsidP="0059156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Ø     оптимизация структуры и содержания учебных дисциплин;</w:t>
      </w:r>
    </w:p>
    <w:p w:rsidR="00722DF3" w:rsidRPr="00722DF3" w:rsidRDefault="00722DF3" w:rsidP="0059156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Ø     совершенствование методики проведения учебных занятий;</w:t>
      </w:r>
    </w:p>
    <w:p w:rsidR="00722DF3" w:rsidRPr="00722DF3" w:rsidRDefault="00722DF3" w:rsidP="0059156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Ø     повышение научно-педагогической квалификации учителей кафедры;</w:t>
      </w:r>
    </w:p>
    <w:p w:rsidR="00722DF3" w:rsidRPr="00722DF3" w:rsidRDefault="00722DF3" w:rsidP="0059156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Ø     выполнение научных работ и проведение педагогических (методических) экспериментов;</w:t>
      </w:r>
    </w:p>
    <w:p w:rsidR="00722DF3" w:rsidRPr="00722DF3" w:rsidRDefault="00722DF3" w:rsidP="0059156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Ø     развитие    учебно-методического    и    материально- технического обеспечения учебных занятий.</w:t>
      </w:r>
    </w:p>
    <w:p w:rsidR="00722DF3" w:rsidRPr="00722DF3" w:rsidRDefault="00722DF3" w:rsidP="0059156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b/>
          <w:color w:val="000000"/>
          <w:szCs w:val="28"/>
        </w:rPr>
        <w:t>Рекомендуются следующие формы методической работы кафедры:</w:t>
      </w:r>
    </w:p>
    <w:p w:rsidR="00722DF3" w:rsidRPr="00722DF3" w:rsidRDefault="00722DF3" w:rsidP="0059156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-        участие в разработке учебных планов;</w:t>
      </w:r>
    </w:p>
    <w:p w:rsidR="00722DF3" w:rsidRPr="00722DF3" w:rsidRDefault="00722DF3" w:rsidP="0059156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-         разработка образовательной программы учебного заведения в рамках предметного цикла (области знаний);</w:t>
      </w:r>
    </w:p>
    <w:p w:rsidR="00722DF3" w:rsidRPr="00722DF3" w:rsidRDefault="00722DF3" w:rsidP="0059156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-         разработка программ по предметам кафедры и согласование их с программами смежных дисциплин;</w:t>
      </w:r>
    </w:p>
    <w:p w:rsidR="00722DF3" w:rsidRPr="00722DF3" w:rsidRDefault="00722DF3" w:rsidP="0059156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-         подготовка учебно-методических пособий, дидактических и наглядных материалов по предметам кафедры;</w:t>
      </w:r>
    </w:p>
    <w:p w:rsidR="00722DF3" w:rsidRPr="00722DF3" w:rsidRDefault="00722DF3" w:rsidP="0059156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-         проведение инструкторско-методических, показных, открытых и пробных занятий;</w:t>
      </w:r>
    </w:p>
    <w:p w:rsidR="00722DF3" w:rsidRPr="00722DF3" w:rsidRDefault="00722DF3" w:rsidP="0059156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-         обсуждение рукописей учебников, учебно-методических пособий и дидактических материалов по предметам кафедры;</w:t>
      </w:r>
    </w:p>
    <w:p w:rsidR="00722DF3" w:rsidRPr="00722DF3" w:rsidRDefault="00722DF3" w:rsidP="00722DF3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lastRenderedPageBreak/>
        <w:t>-         анализ итогов преподавания отдельных учебных предметов и проведения отдельных видов учебной работы;</w:t>
      </w:r>
    </w:p>
    <w:p w:rsidR="00722DF3" w:rsidRPr="00722DF3" w:rsidRDefault="00722DF3" w:rsidP="00722DF3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-         постановка и обсуждение научных докладов по вопросам методики преподавания учебных предметов, повышения квалификации учителей;</w:t>
      </w:r>
    </w:p>
    <w:p w:rsidR="00722DF3" w:rsidRPr="00722DF3" w:rsidRDefault="00722DF3" w:rsidP="00722DF3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-         обсуждение докладов по методике изложения принципиальных вопросов программы, обсуждение тематических планов изучения дисциплин;</w:t>
      </w:r>
    </w:p>
    <w:p w:rsidR="00722DF3" w:rsidRPr="00722DF3" w:rsidRDefault="00722DF3" w:rsidP="00722DF3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-         обсуждение методики проведения отдельных видов учебных занятий и содержания дидактических материалов к ним;</w:t>
      </w:r>
    </w:p>
    <w:p w:rsidR="00722DF3" w:rsidRPr="00722DF3" w:rsidRDefault="00722DF3" w:rsidP="00722DF3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-         рассмотрение вопросов организации, руководства и контроля самостоятельной работы учащихся;</w:t>
      </w:r>
    </w:p>
    <w:p w:rsidR="00722DF3" w:rsidRPr="00722DF3" w:rsidRDefault="00722DF3" w:rsidP="00722DF3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-         организация и проведение педагогических (методических) экспериментов по поиску и внедрению новых информационных технологий обучения;</w:t>
      </w:r>
    </w:p>
    <w:p w:rsidR="00722DF3" w:rsidRPr="00722DF3" w:rsidRDefault="00722DF3" w:rsidP="00722DF3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-         разработка автоматизированных средств управления и обучения на базе ЭВМ:  диалоговых автоматизированных систем и учебных курсов, экспертно-обучающих систем, демонстрационно - обучающих комплексов и т.д.;</w:t>
      </w:r>
    </w:p>
    <w:p w:rsidR="00722DF3" w:rsidRPr="00722DF3" w:rsidRDefault="00722DF3" w:rsidP="00722DF3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-        разработка и совершенствование средств повышения наглядности обучения (терминальных и дисплейных классов, макетов, стендов, таблиц и т.д.), а также методики их использования в учебном процессе;</w:t>
      </w:r>
    </w:p>
    <w:p w:rsidR="00722DF3" w:rsidRPr="00722DF3" w:rsidRDefault="00722DF3" w:rsidP="00722DF3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-         совершенствование учебно-лабораторной базы (лабораторных установок, специальных классов и кабинетов, локальных вычислительных сетей и их программного обеспечения);</w:t>
      </w:r>
    </w:p>
    <w:p w:rsidR="00722DF3" w:rsidRPr="00722DF3" w:rsidRDefault="00722DF3" w:rsidP="00722DF3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rPr>
          <w:sz w:val="22"/>
        </w:rPr>
      </w:pPr>
      <w:r w:rsidRPr="00722DF3">
        <w:rPr>
          <w:color w:val="000000"/>
          <w:szCs w:val="28"/>
        </w:rPr>
        <w:t>-         взаимные посещения занятий как внутри кафедры, так и между учителями различных кафедр с целью обмена опытом и совершенствования методики преподавания учебных предметов.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04"/>
        <w:gridCol w:w="5066"/>
        <w:gridCol w:w="1669"/>
        <w:gridCol w:w="2042"/>
      </w:tblGrid>
      <w:tr w:rsidR="00722DF3" w:rsidRPr="00722DF3" w:rsidTr="00722DF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DF3" w:rsidRPr="00722DF3" w:rsidTr="00D16A6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 преподавателям кафедры принимать активное участие в проведении методических семинаров, конференций, </w:t>
            </w:r>
            <w:proofErr w:type="spellStart"/>
            <w:proofErr w:type="gram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. советов</w:t>
            </w:r>
            <w:proofErr w:type="gram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дальнейшую работу по разработке электронных пособий  по учебным предметам;  корректировке </w:t>
            </w:r>
            <w:proofErr w:type="spell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КОСов</w:t>
            </w:r>
            <w:proofErr w:type="spell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, УМК – комплексов; рабочих  программ по учебным дисциплинам и профессиональным модулям ФГОС СПО.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Знакомить на заседаниях кафедры преподавателей с новинками научно-</w:t>
            </w:r>
            <w:r w:rsidRPr="0072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литературы, делать периодические обзоры методических журналов и газет, периодических изданий, статей  самих преподавателей колледжа.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Продолжить дальнейшую методическую работу по самообразованию над выбранной методической темой.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дальнейшую методическую работу по созданию электронного банка </w:t>
            </w:r>
            <w:proofErr w:type="spell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КОСов</w:t>
            </w:r>
            <w:proofErr w:type="spellEnd"/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, УМК, электронных пособий по учебным предметам для социально-педагогического (дневного и заочного)  и  индустриального отделений.</w:t>
            </w:r>
            <w:proofErr w:type="gramEnd"/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На педагогических советах, заседаниях кафедры выступать с сообщениями и по обмену опыта работы, с использованием современных образовательных технологий.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колледжа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По плану кафедры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кафедрой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3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722DF3" w:rsidRDefault="00722DF3" w:rsidP="0072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DF3" w:rsidRDefault="00722DF3" w:rsidP="00722DF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44"/>
          <w:u w:val="single"/>
        </w:rPr>
      </w:pPr>
    </w:p>
    <w:p w:rsidR="00722DF3" w:rsidRPr="00591567" w:rsidRDefault="00722DF3" w:rsidP="00722D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2"/>
        </w:rPr>
      </w:pPr>
      <w:r w:rsidRPr="00591567">
        <w:rPr>
          <w:rFonts w:ascii="Times New Roman" w:hAnsi="Times New Roman" w:cs="Times New Roman"/>
          <w:b/>
          <w:sz w:val="24"/>
          <w:szCs w:val="44"/>
        </w:rPr>
        <w:t>Учебно-методическая работа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04"/>
        <w:gridCol w:w="5066"/>
        <w:gridCol w:w="1669"/>
        <w:gridCol w:w="2042"/>
      </w:tblGrid>
      <w:tr w:rsidR="00722DF3" w:rsidRPr="00BD3EC5" w:rsidTr="00BD3EC5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DF3" w:rsidRPr="00BD3EC5" w:rsidTr="00D16A6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активное участие в работе научно-методического совета колледжа, информировать членов кафедры о принятых решениях.</w:t>
            </w: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проблемы и итоги успеваемости студентов индустриального и социально-педагогического отделений в учебных семестрах и </w:t>
            </w:r>
            <w:proofErr w:type="gramStart"/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/семестрах; искать новые пути повышения успеваемости по учебным предметам.</w:t>
            </w: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Продолжить работу с преподавателями кафедры по использованию современных информационных образовательных технологий в учебном процессе, по созданию электронных учебных пособий.</w:t>
            </w: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дальнейшей разработке и корректировке преподавателями кафедры  рабочих программ, </w:t>
            </w:r>
            <w:proofErr w:type="spellStart"/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BD3E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КОСов</w:t>
            </w:r>
            <w:proofErr w:type="spellEnd"/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, УМК по учебным дисциплинам и профессиональным модулям нового ФГОС СПО.</w:t>
            </w: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Продолжить дальнейшую работу по накоплению преподавателями кафедры банка электронных методических  пособий, практических и лабораторных работ, дидактических материалов, наглядных пособий.</w:t>
            </w: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Участвовать в проведении научно – практической конференции колледжа, конференциях по итогам летней и преддипломной практики; пробной практики студентов социально-педагогического дневного отделения.</w:t>
            </w: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реализации социальных проектов, во внеклассной работе на социально-педагогическом (дневном) и индустриальном отделениях. </w:t>
            </w: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Проводить дальнейшую корректировку рабочих программ по учебным дисциплинам и профессиональным модулям ФГОС СПО  социально-педагогического  (дневного) и заочного отделений и индустриального отделения.</w:t>
            </w: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Каждому преподавателю вести работу над индивидуальной методической темой, способствовать совершенствованию учебного процесса в колледже.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67" w:rsidRPr="00BD3EC5" w:rsidRDefault="00591567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67" w:rsidRPr="00BD3EC5" w:rsidRDefault="00591567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67" w:rsidRPr="00BD3EC5" w:rsidRDefault="00591567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кафедрой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67" w:rsidRPr="00BD3EC5" w:rsidRDefault="00591567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C5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BD3EC5" w:rsidRDefault="00722DF3" w:rsidP="00BD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BD3EC5" w:rsidRDefault="00722DF3" w:rsidP="00BD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567" w:rsidRDefault="00591567" w:rsidP="00591567">
      <w:pPr>
        <w:spacing w:after="0" w:line="360" w:lineRule="auto"/>
        <w:rPr>
          <w:rFonts w:ascii="Times New Roman" w:hAnsi="Times New Roman" w:cs="Times New Roman"/>
          <w:sz w:val="24"/>
          <w:szCs w:val="44"/>
        </w:rPr>
      </w:pPr>
    </w:p>
    <w:p w:rsidR="00591567" w:rsidRDefault="00591567" w:rsidP="00591567">
      <w:pPr>
        <w:spacing w:after="0" w:line="360" w:lineRule="auto"/>
        <w:rPr>
          <w:rFonts w:ascii="Times New Roman" w:hAnsi="Times New Roman" w:cs="Times New Roman"/>
          <w:sz w:val="24"/>
          <w:szCs w:val="44"/>
        </w:rPr>
      </w:pPr>
    </w:p>
    <w:p w:rsidR="00591567" w:rsidRDefault="00591567" w:rsidP="00591567">
      <w:pPr>
        <w:spacing w:after="0" w:line="360" w:lineRule="auto"/>
        <w:rPr>
          <w:rFonts w:ascii="Times New Roman" w:hAnsi="Times New Roman" w:cs="Times New Roman"/>
          <w:sz w:val="24"/>
          <w:szCs w:val="44"/>
        </w:rPr>
      </w:pPr>
    </w:p>
    <w:p w:rsidR="00591567" w:rsidRDefault="00591567" w:rsidP="00591567">
      <w:pPr>
        <w:spacing w:after="0" w:line="360" w:lineRule="auto"/>
        <w:rPr>
          <w:rFonts w:ascii="Times New Roman" w:hAnsi="Times New Roman" w:cs="Times New Roman"/>
          <w:sz w:val="24"/>
          <w:szCs w:val="44"/>
        </w:rPr>
      </w:pPr>
    </w:p>
    <w:p w:rsidR="00591567" w:rsidRDefault="00591567" w:rsidP="00591567">
      <w:pPr>
        <w:spacing w:after="0" w:line="360" w:lineRule="auto"/>
        <w:rPr>
          <w:rFonts w:ascii="Times New Roman" w:hAnsi="Times New Roman" w:cs="Times New Roman"/>
          <w:sz w:val="24"/>
          <w:szCs w:val="44"/>
        </w:rPr>
      </w:pPr>
    </w:p>
    <w:p w:rsidR="00591567" w:rsidRDefault="00591567" w:rsidP="00591567">
      <w:pPr>
        <w:spacing w:after="0" w:line="360" w:lineRule="auto"/>
        <w:rPr>
          <w:rFonts w:ascii="Times New Roman" w:hAnsi="Times New Roman" w:cs="Times New Roman"/>
          <w:sz w:val="24"/>
          <w:szCs w:val="44"/>
        </w:rPr>
      </w:pPr>
    </w:p>
    <w:p w:rsidR="00591567" w:rsidRDefault="00591567" w:rsidP="00591567">
      <w:pPr>
        <w:spacing w:after="0" w:line="360" w:lineRule="auto"/>
        <w:rPr>
          <w:rFonts w:ascii="Times New Roman" w:hAnsi="Times New Roman" w:cs="Times New Roman"/>
          <w:sz w:val="24"/>
          <w:szCs w:val="44"/>
        </w:rPr>
      </w:pPr>
    </w:p>
    <w:p w:rsidR="00591567" w:rsidRDefault="00591567" w:rsidP="00591567">
      <w:pPr>
        <w:spacing w:after="0" w:line="360" w:lineRule="auto"/>
        <w:rPr>
          <w:rFonts w:ascii="Times New Roman" w:hAnsi="Times New Roman" w:cs="Times New Roman"/>
          <w:sz w:val="24"/>
          <w:szCs w:val="44"/>
        </w:rPr>
      </w:pPr>
    </w:p>
    <w:p w:rsidR="00591567" w:rsidRDefault="00591567" w:rsidP="00591567">
      <w:pPr>
        <w:spacing w:after="0" w:line="360" w:lineRule="auto"/>
        <w:rPr>
          <w:rFonts w:ascii="Times New Roman" w:hAnsi="Times New Roman" w:cs="Times New Roman"/>
          <w:sz w:val="24"/>
          <w:szCs w:val="44"/>
        </w:rPr>
      </w:pPr>
    </w:p>
    <w:p w:rsidR="00591567" w:rsidRDefault="00591567" w:rsidP="00591567">
      <w:pPr>
        <w:spacing w:after="0" w:line="360" w:lineRule="auto"/>
        <w:rPr>
          <w:rFonts w:ascii="Times New Roman" w:hAnsi="Times New Roman" w:cs="Times New Roman"/>
          <w:sz w:val="24"/>
          <w:szCs w:val="44"/>
        </w:rPr>
      </w:pPr>
    </w:p>
    <w:p w:rsidR="00591567" w:rsidRDefault="00591567" w:rsidP="00591567">
      <w:pPr>
        <w:spacing w:after="0" w:line="360" w:lineRule="auto"/>
        <w:rPr>
          <w:rFonts w:ascii="Times New Roman" w:hAnsi="Times New Roman" w:cs="Times New Roman"/>
          <w:sz w:val="24"/>
          <w:szCs w:val="44"/>
        </w:rPr>
      </w:pPr>
    </w:p>
    <w:p w:rsidR="00591567" w:rsidRDefault="00591567" w:rsidP="00591567">
      <w:pPr>
        <w:spacing w:after="0" w:line="360" w:lineRule="auto"/>
        <w:rPr>
          <w:rFonts w:ascii="Times New Roman" w:hAnsi="Times New Roman" w:cs="Times New Roman"/>
          <w:sz w:val="24"/>
          <w:szCs w:val="44"/>
        </w:rPr>
      </w:pPr>
    </w:p>
    <w:p w:rsidR="00591567" w:rsidRDefault="00591567" w:rsidP="00591567">
      <w:pPr>
        <w:spacing w:after="0" w:line="360" w:lineRule="auto"/>
        <w:rPr>
          <w:rFonts w:ascii="Times New Roman" w:hAnsi="Times New Roman" w:cs="Times New Roman"/>
          <w:sz w:val="24"/>
          <w:szCs w:val="44"/>
        </w:rPr>
      </w:pPr>
    </w:p>
    <w:p w:rsidR="00722DF3" w:rsidRPr="00591567" w:rsidRDefault="00591567" w:rsidP="00591567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44"/>
        </w:rPr>
      </w:pPr>
      <w:r w:rsidRPr="00591567">
        <w:rPr>
          <w:rFonts w:ascii="Times New Roman" w:hAnsi="Times New Roman" w:cs="Times New Roman"/>
          <w:b/>
          <w:sz w:val="24"/>
          <w:szCs w:val="44"/>
        </w:rPr>
        <w:lastRenderedPageBreak/>
        <w:t>Внеурочная работа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06"/>
        <w:gridCol w:w="5064"/>
        <w:gridCol w:w="1669"/>
        <w:gridCol w:w="2042"/>
      </w:tblGrid>
      <w:tr w:rsidR="00722DF3" w:rsidRPr="00591567" w:rsidTr="0059156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DF3" w:rsidRPr="00591567" w:rsidTr="00A90720">
        <w:trPr>
          <w:trHeight w:val="1219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выставку  папок выпускников; портфолио по методикам преподавания, </w:t>
            </w:r>
            <w:proofErr w:type="gramStart"/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591567">
              <w:rPr>
                <w:rFonts w:ascii="Times New Roman" w:hAnsi="Times New Roman" w:cs="Times New Roman"/>
                <w:sz w:val="24"/>
                <w:szCs w:val="24"/>
              </w:rPr>
              <w:t xml:space="preserve"> и ВКР студентов социально-педагогического (дневного и заочного) отделений.</w:t>
            </w: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УМК для студентов индустриального и социально-педагогического отделений по учебным дисциплинам и профессиональным модулям преподавателей кафедры.</w:t>
            </w: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Организовать смотр – конкурс «Лучший дневник» по преддипломной практике, лучшее портфолио 4 «А» и 4»Б»  курсов студентов  социально-педагогического отделения.</w:t>
            </w: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Организовать выпуск сан – бюллетеней для студентов  социально-педагогического (заочного) отделения  и студентов  социально-педагогического (дневного) отделения по основным направлениям использования здоровье сберегающих технологий и их использование в учебно-воспитательном процессе, ведению здорового образа жизни студентов колледжа.</w:t>
            </w: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 xml:space="preserve">.Провести «Неделю здоровья» для студентов 1- 4 – х курсов социально-педагогического </w:t>
            </w:r>
            <w:proofErr w:type="gramStart"/>
            <w:r w:rsidRPr="0059156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дневного)  и индустриального отделений.</w:t>
            </w: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консультации дополнительные групповые и индивидуальные занятия со студентами  социально-педагогического (дневного и заочного) отделений и студентами </w:t>
            </w: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индустриального отделения по основным учебным дисциплинам и по написанию </w:t>
            </w:r>
            <w:proofErr w:type="gramStart"/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внеурочных мероприятий по линии работы кабинетов, разнообразить формы проведения данных учебных мероприятий.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ноябрь-декабрь 2024г.</w:t>
            </w: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ноябрь 2024 года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май 2025 года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ВКР, </w:t>
            </w:r>
            <w:proofErr w:type="gramStart"/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Методисты кафедры.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591567" w:rsidRDefault="00722DF3" w:rsidP="0059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Методисты кафедры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67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591567" w:rsidRDefault="00722DF3" w:rsidP="0059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DF3" w:rsidRDefault="00722DF3" w:rsidP="00722DF3"/>
    <w:p w:rsidR="00722DF3" w:rsidRDefault="00722DF3" w:rsidP="00722DF3"/>
    <w:p w:rsidR="00722DF3" w:rsidRDefault="00A90720" w:rsidP="00A9072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44"/>
        </w:rPr>
        <w:lastRenderedPageBreak/>
        <w:t>Руководство и контроль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06"/>
        <w:gridCol w:w="5064"/>
        <w:gridCol w:w="1669"/>
        <w:gridCol w:w="2042"/>
      </w:tblGrid>
      <w:tr w:rsidR="00722DF3" w:rsidRPr="00A90720" w:rsidTr="00A9072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DF3" w:rsidRPr="00A90720" w:rsidTr="00D16A6E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качества состояния календарно-тематических планов, состояние и наличие рабочих программ,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КОСов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учебным дисциплинам и профессиональным модулям ФГОС СПО.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Состояние ЗУН. Выявление прочности усвоения материала.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студентов социально-педагогического (дневного)  отделения  к прохождению непрерывной педагогической практике;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, внеклассной, пробной практики.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дальнейшую работу по  корректировке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КОСов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, УМК для студентов,  содержание и тематику видов самостоятельной работы и осуществлять 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данных видов деятельности.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календарно-тематического планирования, соответствия записей в учебных журналах согласно календарно-тематическим планам; контроль за выполнением осуществления проведения мероприятий по планам работы учебных кабинетов.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выполнением видов самостоятельной работы студентов и ведением журналов самостоятельной работы (соответствие записей в журналах по самостоятельной работе календарно-тематическому планированию и рабочим программам учебных дисциплин.</w:t>
            </w:r>
            <w:proofErr w:type="gramEnd"/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Обмен опытом  работы с преподавателями кафедры (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занятий), а также посещения внеурочных мероприятий по линии работы учебного кабинета. (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объективности выставления оценок за ½ семестр 2022-2023 учебного года. Проверка выполнения учебных планов и программ на  социально-педагогическом  и индустриальном отделениях.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Определение тематики внеклассных занятий по плану работы учебных кабинетов.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преподавателями кафедры к учебным занятиям, степень активности студентов на учебных занятиях. 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видов самостоятельной работы и оценивание этих видов работы преподавателями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Выявить степень усвоения студентами программного материала по основным учебным дисциплинам и профессиональным модулям специальностей и профессий СПО.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Проверка заполнения преподавателями электронного журнала.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A90720" w:rsidRDefault="00A90720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</w:t>
            </w:r>
            <w:r w:rsidR="00722DF3" w:rsidRPr="00A907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Январь 2025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По графику учебной части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2 раза в учебные семестры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январь 2024-2025уч.г.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Январь-июнь 2025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Октябрь 2024-июнь 2025 года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кафедрой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Методисты кафедры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720" w:rsidRDefault="00A90720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2DF3" w:rsidRPr="00A90720" w:rsidRDefault="00722DF3" w:rsidP="00A90720">
      <w:pPr>
        <w:shd w:val="clear" w:color="auto" w:fill="FBFCFC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072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работы кафедры на 2024-2025 учебный год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5760"/>
        <w:gridCol w:w="2453"/>
      </w:tblGrid>
      <w:tr w:rsidR="00722DF3" w:rsidRPr="00A90720" w:rsidTr="00A90720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Тематика заседаний кафедры (основные вопросы, рассматриваемые на заседании кафедры)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2DF3" w:rsidRPr="00A90720" w:rsidTr="00D16A6E">
        <w:trPr>
          <w:trHeight w:val="86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 учебного года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1. Знакомство с целями, задачами, планом работы педагогического коллектива на 2024-2025 учебный год.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2. Знакомство с планом заседаний научно-методического совета.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3. Знакомство с планом проведения аттестации инженерно-педагогических работников в 2024 -2025 учебном году.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4. Знакомство преподавателей кафедры с курсами повышения квалификации на 2024-2025 учебный год.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5. Обсуждение и утверждение календарно-тематических планов преподавателей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6.Обсуждение и утверждение планов работы учебных кабинетов.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7.Составление и обсуждение плана работы кафедры на 2024-2025 учебный год.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8. Обсуждение и утверждение методических тем преподавателей кафедры на 2023-2024 учебный год.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9. Обсуждение тем 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и ИАР на  социально-педагогическом (дневном и заочном) отделениях  по учебным дисциплинам кафедры 2024-2025 учебный год.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10. Обсуждение вопроса о проведении профессиональных конкурсов в 2024-2025 учебном году.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11. Обсуждение вопросов о проведении в колледже научно-методических семинаров.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12. Утверждение межсессионных заданий, вариантов зачетных занятий, тематики ДКР и ККР для студентов 4курса социально-педагогического (заочного) отделения по специальности: «Дошкольное образование».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13. Подведение итогов летней практики студентов 4 «А»  курса.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DF3" w:rsidRPr="00A90720" w:rsidTr="00D16A6E">
        <w:trPr>
          <w:trHeight w:val="7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 учебного  года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 учебного года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 2024 учебного года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 2025 учебного года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 2025 учебного года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 2025 учебного года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2025 учебного года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 2025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учебного года</w:t>
            </w: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1.Итоги проверки календарно-тематического и перспективно-тематического планирования преподавателей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2.Обсуждение вопроса об организации выставки (конкурса) папок-выпускников для студентов 4 «А» курса социально-педагогического (дневного) отделения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3.  Знакомство с графиком контроля администрации колледжа.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4. Обмен опытом преподавателей кафедры о создании научно-методических разработок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КОСов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; УМК для студентов социально-педагогического и индустриального отделений.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5. Обмен опытом об использовании современных </w:t>
            </w:r>
            <w:r w:rsidRPr="00A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технологий в учебном процессе преподавателями кафедры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6.Утверждение межсессионных заданий; вариантов ДКР и ККР, вариантов проведения зачетов, экзаменов (материалы) для студентов 2 курса 21 и 1 курса групп переподготовки ( дошкольное воспитание, преподавание в начальных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культуры) группы социально-педагогического (заочного) отделения.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1.Подготовка к педагогическому совету: «Адаптация студентов нового набора».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2. Результаты учебно-воспитательной работы за 1-е полугодие 2024-2025 учебного  года.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3. Обзор новинок научно-методической литературы; создание банка литературных источников по основным учебным предметам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4. Обсуждение вопроса об использовании здоровь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сберегающих технологий  в обучении и воспитании студентов и обучающихся колледжа преподавателями кафедры, на учебных занятиях и внеклассных мероприятиях.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5. Утверждение межсессионных заданий, вариантов ДКР, вариантов проведения зачетных занятий и материалов экзаменов с использованием контрольно-измерительных вариантов по новому ФГОС СПО (по дошкольному образованию) для студентов 3 курса 31 группы социально-педагогического (заочного) отделения по специальности «Дошкольное образование».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6. Утверждение межсессионных заданий, вариантов ДКР, вариантов проведения зачетных занятий и материалов экзаменов с использованием контрольно-измерительных вариантов по новому ФГОС СПО (по дошкольному образованию) для студентов 1 курса  группы 1ПП/ДО группы.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8. Утверждение экзаменационных материалов  для студентов 4 курса социально-педагогического (дневного) отделения  за 1 семестр 2024-2025  учебного года.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9. Утверждение материалов зачетов индустриального отделения  студентов 1-3х курсов социально-педагогическог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дневного) и индустриального отделения на 1 семестр 2024-2025 учебного года.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1.Анализ адаптации студентов нового набора 1а;1б курсов на 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социально-педагогическом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и групп нового набора индустриального отделения.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вопроса о формах проведения зачетных занятий, экзаменов, контрольных работ за </w:t>
            </w:r>
            <w:r w:rsidRPr="00A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 2024-2025 учебного года на социально-педагогическом и индустриальном отделениях.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3. Итоги и анализ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межсеместровой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студентов индустриального и социально-педагогического отделений, пути ликвидации проблем и меры по повышению успеваемости студентов.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4. Анализ проверки ведения электронных журналов и соответствие записей календарно (перспективно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тематическому планированию и рабочей программе по учебным дисциплинам и профессиональным модулям.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5. Анализ проведенных контрольных работ и зачетных занятий по учебным предметам и профессиональным модулям на 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социально-педагогическом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и на индустриальном отделениях.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6.Обмен опытом преподавателей кафедры по формам проведения зачетных занятий и контрольных работ.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7. Отчет преподавателей кафедры Константиновой С.М.,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Гайдовской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И.А;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Ледяйкина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В.С.; Колосковой Т.В; Ивановой С.П.  по работе над методическими темами.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Отчет данных преподавателей об использовании современных образовательных технологий, в том числе информационных в своей учебной деятельности.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8. Отчет преподавателей кафедры об учебно-методическом обеспечении ОПОП по профессиям и специальностям СПО.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9. Утверждение материалов проведения зачетных занятий; ККР; экзаменов для студентов 1 курса (11 группы) социально-педагогического (заочного) отделения по специальности 050144 «Дошкольное образование».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1.Утверждение календарно-тематических планов; перспективно-тематических планов на 2 полугодие 2024-2025 учебного года для студентов социально-педагогического (дневного и заочного) и индустриального отделений.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2. Обсуждение вопроса о ведении учебной документации на кафедре.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3. Анализ успеваемости по учебным дисциплинам за 1-й семестр 2024-2025 учебного года на социально-педагогическом и индустриальном отделениях. Пути повышения качества знаний студентов 2х отделений. Меры учебной работы по ликвидации неуспеваемости у студентов 2х отделений.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4.  Отчеты преподавателей кафедры: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Ивановой С.Т., Павловой Е.Д.,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Гайдовской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И.А., Константиновой С.М., Колосковой Т.В.,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Ледяйкина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В.С., Ивановой С.П. по работе над методической темой об использовании современных и информационных образовательных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5. Проведение недели кафедры математических и 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и продуктивных видов деятельности.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1. Отчеты преподавателей кафедры о разработке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КОСов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дисциплинам и профессиональным модулям  ФГОС СПО для студентов социально-педагогического и индустриального отделений.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2. Итоги календарно-тематического планирования на 2 семестр 2024-2025  учебного года на социально-педагогическом и индустриальном отделениях.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3.  Обсуждение и обмен опытом преподавателей кафедры вопроса о новых формах  и методах, технологиях учебно-воспитательной работы в индустриально-педагогическом колледже.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1. Обсуждение с преподавателями кафедры использования на учебных занятиях современных и информационных образовательных технологий.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2. Обзор научно-методической литературы по формированию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обучению и воспитанию студентов колледжа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3. Отчеты преподавателей кафедры об использовании проектных технологий и метода портфолио на учебных дисциплинах и в практике по обучению и воспитанию детей младшего школьного возраста.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4. Обсуждение итогов конкурсов профессионального мастерства на социально-педагогическом отделении.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5. Итоги проверки журналов по соответствию календарно-тематическому и перспективно-тематическому планированию рабочим программам, а также соответствие записей в журналах по самостоятельной работе календарно-тематическому и перспективно-тематическому планированию, рабочим программам.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1. Результаты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межсеместровой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студентов социально-педагогического отделения и студентов 1-4-х курсов индустриального отделения. Обмен опытом по ликвидации задолженностей и неуспевающих студентов.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2. Отчеты преподавателей кафедры об использовании электронных образовательных ресурсов в учебно-воспитательном процессе.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3.Анализ создания банка контрольно-измерительных </w:t>
            </w:r>
            <w:r w:rsidRPr="00A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контрольно-оценочных средств по профессиональным модулям учебно-методических комплексов для студентов по учебным дисциплинам преподавателями кафедры по  ФГОС СПО   по специальностям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4. Утверждение экзаменационных материалов к летней сессии 2-го семестра 2024-2025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социально-педагогического (дневного) отделения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поучебным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дисциплинам и профессиональным модулям.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5. Утверждение экзаменационных материалов для студентов 1-3х курсов индустриального отделения по учебным дисциплинам на 2 семестр 2024-2025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6. Утверждение материалов проведения зачетов на социально-педагогическом (дневном) отделении за 2-ой семестр 2024- 2025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7. Утверждение материалов проведения зачетов на индустриальном отделении за 2-ой семестр 2024- 2025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1-4х курсов.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8. Обсуждение проведения «Недели здоровья» в колледже.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результатов исследования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,  выраженности ряда отношений, определяющих социально-личностное «лицо» современного студента и по вопросам отношения к своему здоровью.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2. Результаты диагностики личностно-профессиональных компетенций студентов выпускных групп.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3.Допуск студентов к защите ВКР, 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, индивидуальных проектов на социально-педагогическом (дневном и заочном) отделениях.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4. Отчет преподавателей о результатах работы по повышению качества подготовки студентов.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5.  Отчет зав. учебными кабинетами о выполнении планов работы учебных кабинетов за 2024 -2025 учебный год.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6.Отчет о проделанной работе кафедры выполнении плана заседаний кафедры. Участия в проведении научно-методического совета колледжа.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7.Отчет преподавателей об оснащении учебными программами и профессиональными модулями; материалами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ОСов,УМК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 по учебным дисциплинам для специальностей и профессий СПО на будущей 2025-2026 учебный год.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8. Основные задачи работы кафедры на новый учебный 2025-2026 год. Примерное планирование учебной нагрузки преподавателей кафедры на новый </w:t>
            </w:r>
            <w:r w:rsidRPr="00A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год.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9. Отчеты преподавателей кафедры по итогам проведения зачетных занятий и итоговых контрольных работ по учебным дисциплинам и профессиональным модулям за 2й семестр 2024-2025 </w:t>
            </w: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социально-педагогическом и индустриальном отделениях. Обмен опытом о формах проведения данных итоговых работ.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10.Итоговые отчеты преподавателей по методическим темам и дальнейшие перспективы и наработки по данному виду деятельности.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Методисты кафедры: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С.Т.,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Павлова Е.Д.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Pr="00A90720" w:rsidRDefault="00A90720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Зав. кафедрой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кафедры.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Pr="00A90720" w:rsidRDefault="00A90720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Константинова С.М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Константинова С.М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Константинова С.М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Константинова С.М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Константинова С.М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Константинова С.М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Константинова С.М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афедры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афедры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афедры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афедры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Pr="00A90720" w:rsidRDefault="00A90720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r w:rsidRPr="00A9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20" w:rsidRDefault="00A90720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9072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С.М.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0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кафедры.</w:t>
            </w:r>
          </w:p>
          <w:p w:rsidR="00722DF3" w:rsidRPr="00A90720" w:rsidRDefault="00722DF3" w:rsidP="00A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6D1" w:rsidRDefault="00B006D1" w:rsidP="001D2F0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:rsidR="00021378" w:rsidRPr="002578CA" w:rsidRDefault="009B2E14" w:rsidP="001D2F0F">
      <w:pPr>
        <w:spacing w:after="0" w:line="360" w:lineRule="auto"/>
        <w:ind w:firstLine="567"/>
        <w:jc w:val="both"/>
        <w:rPr>
          <w:rFonts w:ascii="Times New Roman" w:hAnsi="Times New Roman"/>
          <w:b/>
          <w:sz w:val="52"/>
          <w:szCs w:val="52"/>
        </w:rPr>
      </w:pPr>
      <w:r w:rsidRPr="009B2E14">
        <w:rPr>
          <w:rFonts w:ascii="Times New Roman" w:hAnsi="Times New Roman" w:cs="Times New Roman"/>
          <w:b/>
          <w:sz w:val="28"/>
          <w:szCs w:val="28"/>
        </w:rPr>
        <w:t xml:space="preserve">6.2 План работы кафедры </w:t>
      </w:r>
      <w:r w:rsidR="002578CA">
        <w:rPr>
          <w:rFonts w:ascii="Times New Roman" w:hAnsi="Times New Roman" w:cs="Times New Roman"/>
          <w:b/>
          <w:sz w:val="28"/>
          <w:szCs w:val="28"/>
        </w:rPr>
        <w:t xml:space="preserve">дошкольной </w:t>
      </w:r>
      <w:r w:rsidRPr="009B2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E82" w:rsidRPr="00FB7E82">
        <w:rPr>
          <w:rFonts w:ascii="Times New Roman" w:hAnsi="Times New Roman"/>
          <w:b/>
          <w:sz w:val="28"/>
          <w:szCs w:val="28"/>
        </w:rPr>
        <w:t>педагоги</w:t>
      </w:r>
      <w:r w:rsidR="002578CA">
        <w:rPr>
          <w:rFonts w:ascii="Times New Roman" w:hAnsi="Times New Roman"/>
          <w:b/>
          <w:sz w:val="28"/>
          <w:szCs w:val="28"/>
        </w:rPr>
        <w:t>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6215"/>
        <w:gridCol w:w="2495"/>
      </w:tblGrid>
      <w:tr w:rsidR="001926EC" w:rsidRPr="001926EC" w:rsidTr="001926EC">
        <w:tc>
          <w:tcPr>
            <w:tcW w:w="1526" w:type="dxa"/>
            <w:shd w:val="clear" w:color="auto" w:fill="auto"/>
            <w:vAlign w:val="center"/>
          </w:tcPr>
          <w:p w:rsidR="001926EC" w:rsidRPr="001926EC" w:rsidRDefault="001926EC" w:rsidP="0019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692" w:type="dxa"/>
            <w:shd w:val="clear" w:color="auto" w:fill="auto"/>
            <w:vAlign w:val="center"/>
          </w:tcPr>
          <w:p w:rsidR="001926EC" w:rsidRPr="001926EC" w:rsidRDefault="001926EC" w:rsidP="0019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1926EC" w:rsidRPr="001926EC" w:rsidRDefault="001926EC" w:rsidP="0019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926EC" w:rsidRPr="001926EC" w:rsidTr="00CF5EEB">
        <w:tc>
          <w:tcPr>
            <w:tcW w:w="1526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692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1. Обсуждение, рассмотрение рабочих программ учебных предметов, МДК для групп нового набора.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2. Рассмотрение контрольно-оценочных материалов по учебным предметам, МДК для групп нового набора.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3. Обсуждение, рассмотрение календарно-тематических, перспективно-тематических  планов, планов работы кабинетов, планов учебной, производственной практик для групп нового набора (дошкольное  отделение)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4.Обсуждение проекта плана работы кафедры</w:t>
            </w:r>
          </w:p>
        </w:tc>
        <w:tc>
          <w:tcPr>
            <w:tcW w:w="3568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Зав. кабинетами</w:t>
            </w:r>
          </w:p>
        </w:tc>
      </w:tr>
      <w:tr w:rsidR="001926EC" w:rsidRPr="001926EC" w:rsidTr="00CF5EEB">
        <w:tc>
          <w:tcPr>
            <w:tcW w:w="1526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92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1. Обсуждение плана работы кафедры на новый учебный год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</w:t>
            </w: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межсеместровых</w:t>
            </w:r>
            <w:proofErr w:type="spell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вопросов к экзаменам, зачетам для студентов заочного дошкольного отделения.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3. О проведении  аттестации педагогических работников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Зав. кафедрой.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</w:tc>
      </w:tr>
      <w:tr w:rsidR="001926EC" w:rsidRPr="001926EC" w:rsidTr="00CF5EEB">
        <w:tc>
          <w:tcPr>
            <w:tcW w:w="1526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92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1.Знакомство с графиком контроля.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2.Отчеты преподавателей о корректировке контрольно-оценочных материалов 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3. О подготовке к смотру кабинетов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Отчет  преподавателя </w:t>
            </w: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С.В.Пальчиковой</w:t>
            </w:r>
            <w:proofErr w:type="spell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над методической темой</w:t>
            </w:r>
            <w:proofErr w:type="gramEnd"/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5. Анализ результатов входного контроля по русскому языку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Григорьева А.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 </w:t>
            </w: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С.В.,Матвеева</w:t>
            </w:r>
            <w:proofErr w:type="spell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</w:tc>
      </w:tr>
      <w:tr w:rsidR="001926EC" w:rsidRPr="001926EC" w:rsidTr="00CF5EEB">
        <w:tc>
          <w:tcPr>
            <w:tcW w:w="1526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92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результатов </w:t>
            </w: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межсеместра</w:t>
            </w:r>
            <w:proofErr w:type="spell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2.Обсуждение, рассмотрение материалов ККР, зачетов, экзаменационных материалов за 1 полугодие 2024- 20245учебного года.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3.Результаты смотра кабинетов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4.Отчет преподавателя  А.Н. Григорьевой о работе над методической темой</w:t>
            </w:r>
          </w:p>
        </w:tc>
        <w:tc>
          <w:tcPr>
            <w:tcW w:w="3568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кафедры.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Зав. кабинетами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А.Н. Григорьева</w:t>
            </w:r>
          </w:p>
        </w:tc>
      </w:tr>
      <w:tr w:rsidR="001926EC" w:rsidRPr="001926EC" w:rsidTr="00CF5EEB">
        <w:tc>
          <w:tcPr>
            <w:tcW w:w="1526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692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1. Об адаптации студентов групп нового набора.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2. Информация о ходе и результатах курсового и дипломного проектирования студентами социально-педагогического отделения.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3. Отчет преподавателя Н.</w:t>
            </w:r>
            <w:proofErr w:type="gram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 Ефимовой о работе над методической темой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68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 Члены кафедры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Н.Ю. Ефимова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А.Н.  Григорьева</w:t>
            </w:r>
          </w:p>
        </w:tc>
      </w:tr>
      <w:tr w:rsidR="001926EC" w:rsidRPr="001926EC" w:rsidTr="00CF5EEB">
        <w:tc>
          <w:tcPr>
            <w:tcW w:w="1526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92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1.Анализ результатов семестра.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2.Обсуждение, рассмотрение календарно-тематических планов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3. О ведении документации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А.Н.  Григорьева</w:t>
            </w:r>
          </w:p>
        </w:tc>
      </w:tr>
      <w:tr w:rsidR="001926EC" w:rsidRPr="001926EC" w:rsidTr="00CF5EEB">
        <w:tc>
          <w:tcPr>
            <w:tcW w:w="1526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92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1.Отчет преподавателя Е.И. </w:t>
            </w: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Макеенок</w:t>
            </w:r>
            <w:proofErr w:type="spell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над методической темой 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2.Обзор журнальных статей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Н.Н. Матвеева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Макеенок</w:t>
            </w:r>
            <w:proofErr w:type="spell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</w:tc>
      </w:tr>
      <w:tr w:rsidR="001926EC" w:rsidRPr="001926EC" w:rsidTr="00CF5EEB">
        <w:tc>
          <w:tcPr>
            <w:tcW w:w="1526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92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результатов </w:t>
            </w: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межсеместра</w:t>
            </w:r>
            <w:proofErr w:type="spell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2. О результатах учебной практики,  организации производственной практики на социально-педагогическом отделении по специальности «Дошкольное образование» группы 2Б,3Б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3.О подготовке к преддипломной практике студентов </w:t>
            </w:r>
          </w:p>
        </w:tc>
        <w:tc>
          <w:tcPr>
            <w:tcW w:w="3568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А.Н. Григорьева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Н.Ю. Ефимова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EC" w:rsidRPr="001926EC" w:rsidTr="00CF5EEB">
        <w:tc>
          <w:tcPr>
            <w:tcW w:w="1526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92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1.О подготовке </w:t>
            </w:r>
            <w:proofErr w:type="gram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 ИГА. Информация о ходе и результатах дипломного проектирования.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 2.Обсуждение, рассмотрение материалов ККР, зачетов, экзаменационных материалов.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3.Отчет о работе над методической темой  </w:t>
            </w: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Н.Н.Матвеевой</w:t>
            </w:r>
            <w:proofErr w:type="spellEnd"/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4.Отчет о работе над методической темой О.А. Борисовой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  <w:p w:rsidR="001926EC" w:rsidRPr="001926EC" w:rsidRDefault="001926EC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кафедры, зав. кафедрой</w:t>
            </w:r>
          </w:p>
          <w:p w:rsidR="001926EC" w:rsidRPr="001926EC" w:rsidRDefault="001926EC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Н.Н.Матвеева</w:t>
            </w:r>
            <w:proofErr w:type="spellEnd"/>
          </w:p>
          <w:p w:rsidR="001926EC" w:rsidRPr="001926EC" w:rsidRDefault="001926EC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О.А. Борисова</w:t>
            </w:r>
          </w:p>
        </w:tc>
      </w:tr>
      <w:tr w:rsidR="001926EC" w:rsidRPr="001926EC" w:rsidTr="00CF5EEB">
        <w:tc>
          <w:tcPr>
            <w:tcW w:w="1526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92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1.Анализ успеваемости в  четных семестрах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2.Отчет преподавателей  о выполнении  календарно-тематических планов, рабочих программ, планов работы кабинетов, </w:t>
            </w: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взаимопосещениях</w:t>
            </w:r>
            <w:proofErr w:type="spell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3.Обзор журнальных статей</w:t>
            </w:r>
            <w:proofErr w:type="gram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4.Итоги производственно</w:t>
            </w:r>
            <w:proofErr w:type="gram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преддипломной) практики на  социально-педагогическом отделении(дошкольное  заочное отделение) Отчет руководителей практики.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5.Отчет преподавателя </w:t>
            </w: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Е.Н.Пономаревой</w:t>
            </w:r>
            <w:proofErr w:type="spell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над методической темой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6.Отчет преподавателя Т.Е. Ефимовой о работе над методической темой</w:t>
            </w:r>
          </w:p>
        </w:tc>
        <w:tc>
          <w:tcPr>
            <w:tcW w:w="3568" w:type="dxa"/>
            <w:shd w:val="clear" w:color="auto" w:fill="auto"/>
          </w:tcPr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EC" w:rsidRPr="001926EC" w:rsidRDefault="001926EC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С.В. Пальчикова, </w:t>
            </w:r>
          </w:p>
          <w:p w:rsidR="001926EC" w:rsidRPr="001926EC" w:rsidRDefault="001926EC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Н.Ю.  Ефимова, </w:t>
            </w:r>
          </w:p>
          <w:p w:rsidR="001926EC" w:rsidRPr="001926EC" w:rsidRDefault="001926EC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А.Н. Григорьева  </w:t>
            </w:r>
          </w:p>
          <w:p w:rsidR="001926EC" w:rsidRPr="001926EC" w:rsidRDefault="001926EC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Макеенок</w:t>
            </w:r>
            <w:proofErr w:type="spellEnd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  <w:p w:rsidR="001926EC" w:rsidRPr="001926EC" w:rsidRDefault="001926EC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Е.Н. Пономарева</w:t>
            </w:r>
          </w:p>
          <w:p w:rsidR="001926EC" w:rsidRPr="001926EC" w:rsidRDefault="001926EC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6EC">
              <w:rPr>
                <w:rFonts w:ascii="Times New Roman" w:hAnsi="Times New Roman" w:cs="Times New Roman"/>
                <w:sz w:val="24"/>
                <w:szCs w:val="24"/>
              </w:rPr>
              <w:t>Т.Е.Ефимова</w:t>
            </w:r>
            <w:proofErr w:type="spellEnd"/>
          </w:p>
        </w:tc>
      </w:tr>
    </w:tbl>
    <w:p w:rsidR="000608BD" w:rsidRDefault="000608BD" w:rsidP="001D2F0F">
      <w:pPr>
        <w:pStyle w:val="ab"/>
        <w:spacing w:line="360" w:lineRule="auto"/>
        <w:ind w:firstLine="567"/>
        <w:rPr>
          <w:b/>
          <w:szCs w:val="28"/>
        </w:rPr>
      </w:pPr>
    </w:p>
    <w:p w:rsidR="001926EC" w:rsidRDefault="001926EC" w:rsidP="001D2F0F">
      <w:pPr>
        <w:pStyle w:val="ab"/>
        <w:spacing w:line="360" w:lineRule="auto"/>
        <w:ind w:firstLine="567"/>
        <w:rPr>
          <w:b/>
          <w:szCs w:val="28"/>
        </w:rPr>
      </w:pPr>
    </w:p>
    <w:p w:rsidR="00103BE6" w:rsidRPr="00103BE6" w:rsidRDefault="00103BE6" w:rsidP="001D2F0F">
      <w:pPr>
        <w:pStyle w:val="ab"/>
        <w:spacing w:line="360" w:lineRule="auto"/>
        <w:ind w:firstLine="567"/>
        <w:rPr>
          <w:b/>
          <w:sz w:val="24"/>
        </w:rPr>
      </w:pPr>
      <w:r w:rsidRPr="00103BE6">
        <w:rPr>
          <w:b/>
          <w:szCs w:val="28"/>
        </w:rPr>
        <w:lastRenderedPageBreak/>
        <w:t xml:space="preserve">6.3  План работы кафедры  </w:t>
      </w:r>
      <w:proofErr w:type="spellStart"/>
      <w:r w:rsidRPr="00103BE6">
        <w:rPr>
          <w:b/>
          <w:szCs w:val="28"/>
        </w:rPr>
        <w:t>спецдисциплин</w:t>
      </w:r>
      <w:proofErr w:type="spellEnd"/>
      <w:r w:rsidRPr="00103BE6">
        <w:rPr>
          <w:b/>
          <w:szCs w:val="28"/>
        </w:rPr>
        <w:t xml:space="preserve"> и производственного обучения</w:t>
      </w:r>
    </w:p>
    <w:p w:rsidR="008423FE" w:rsidRPr="008423FE" w:rsidRDefault="008423FE" w:rsidP="008423FE">
      <w:pPr>
        <w:pStyle w:val="ab"/>
        <w:spacing w:line="360" w:lineRule="auto"/>
        <w:ind w:firstLine="567"/>
        <w:rPr>
          <w:sz w:val="24"/>
          <w:szCs w:val="28"/>
          <w:u w:val="single"/>
        </w:rPr>
      </w:pPr>
      <w:r w:rsidRPr="008423FE">
        <w:rPr>
          <w:sz w:val="24"/>
          <w:szCs w:val="28"/>
          <w:u w:val="single"/>
        </w:rPr>
        <w:t>Направления работы кафедры:</w:t>
      </w:r>
    </w:p>
    <w:p w:rsidR="008423FE" w:rsidRPr="008423FE" w:rsidRDefault="008423FE" w:rsidP="00AA3657">
      <w:pPr>
        <w:pStyle w:val="ab"/>
        <w:numPr>
          <w:ilvl w:val="0"/>
          <w:numId w:val="38"/>
        </w:numPr>
        <w:tabs>
          <w:tab w:val="left" w:pos="851"/>
        </w:tabs>
        <w:spacing w:line="360" w:lineRule="auto"/>
        <w:ind w:left="0" w:firstLine="567"/>
        <w:rPr>
          <w:sz w:val="24"/>
          <w:szCs w:val="28"/>
        </w:rPr>
      </w:pPr>
      <w:r w:rsidRPr="008423FE">
        <w:rPr>
          <w:sz w:val="24"/>
          <w:szCs w:val="28"/>
        </w:rPr>
        <w:t>Определение места, роли кафедры и каждого преподавателя в реализ</w:t>
      </w:r>
      <w:r w:rsidRPr="008423FE">
        <w:rPr>
          <w:sz w:val="24"/>
          <w:szCs w:val="28"/>
        </w:rPr>
        <w:t>а</w:t>
      </w:r>
      <w:r w:rsidRPr="008423FE">
        <w:rPr>
          <w:sz w:val="24"/>
          <w:szCs w:val="28"/>
        </w:rPr>
        <w:t>ции поставленной научно-методической темы колледжа;</w:t>
      </w:r>
    </w:p>
    <w:p w:rsidR="008423FE" w:rsidRPr="008423FE" w:rsidRDefault="008423FE" w:rsidP="00AA3657">
      <w:pPr>
        <w:pStyle w:val="ab"/>
        <w:numPr>
          <w:ilvl w:val="0"/>
          <w:numId w:val="38"/>
        </w:numPr>
        <w:tabs>
          <w:tab w:val="left" w:pos="851"/>
        </w:tabs>
        <w:spacing w:line="360" w:lineRule="auto"/>
        <w:ind w:left="0" w:firstLine="567"/>
        <w:rPr>
          <w:sz w:val="24"/>
          <w:szCs w:val="28"/>
        </w:rPr>
      </w:pPr>
      <w:r w:rsidRPr="008423FE">
        <w:rPr>
          <w:sz w:val="24"/>
          <w:szCs w:val="28"/>
        </w:rPr>
        <w:t>Совершенствование качества преподавания в формир</w:t>
      </w:r>
      <w:r w:rsidRPr="008423FE">
        <w:rPr>
          <w:sz w:val="24"/>
          <w:szCs w:val="28"/>
        </w:rPr>
        <w:t>о</w:t>
      </w:r>
      <w:r w:rsidRPr="008423FE">
        <w:rPr>
          <w:sz w:val="24"/>
          <w:szCs w:val="28"/>
        </w:rPr>
        <w:t>вании знаний и профессиональной комп</w:t>
      </w:r>
      <w:r w:rsidRPr="008423FE">
        <w:rPr>
          <w:sz w:val="24"/>
          <w:szCs w:val="28"/>
        </w:rPr>
        <w:t>е</w:t>
      </w:r>
      <w:r w:rsidRPr="008423FE">
        <w:rPr>
          <w:sz w:val="24"/>
          <w:szCs w:val="28"/>
        </w:rPr>
        <w:t xml:space="preserve">тентности студента; </w:t>
      </w:r>
    </w:p>
    <w:p w:rsidR="008423FE" w:rsidRPr="008423FE" w:rsidRDefault="008423FE" w:rsidP="00AA3657">
      <w:pPr>
        <w:pStyle w:val="ab"/>
        <w:numPr>
          <w:ilvl w:val="0"/>
          <w:numId w:val="38"/>
        </w:numPr>
        <w:tabs>
          <w:tab w:val="left" w:pos="851"/>
        </w:tabs>
        <w:spacing w:line="360" w:lineRule="auto"/>
        <w:ind w:left="0" w:firstLine="567"/>
        <w:rPr>
          <w:sz w:val="24"/>
          <w:szCs w:val="28"/>
        </w:rPr>
      </w:pPr>
      <w:r w:rsidRPr="008423FE">
        <w:rPr>
          <w:sz w:val="24"/>
          <w:szCs w:val="28"/>
        </w:rPr>
        <w:t>Формирование у преподавателей отношение к профессиональному ро</w:t>
      </w:r>
      <w:r w:rsidRPr="008423FE">
        <w:rPr>
          <w:sz w:val="24"/>
          <w:szCs w:val="28"/>
        </w:rPr>
        <w:t>с</w:t>
      </w:r>
      <w:r w:rsidRPr="008423FE">
        <w:rPr>
          <w:sz w:val="24"/>
          <w:szCs w:val="28"/>
        </w:rPr>
        <w:t>ту, как ценности.</w:t>
      </w:r>
    </w:p>
    <w:p w:rsidR="008423FE" w:rsidRPr="008423FE" w:rsidRDefault="008423FE" w:rsidP="008423FE">
      <w:pPr>
        <w:pStyle w:val="ab"/>
        <w:spacing w:line="360" w:lineRule="auto"/>
        <w:ind w:firstLine="567"/>
        <w:rPr>
          <w:sz w:val="24"/>
          <w:szCs w:val="28"/>
          <w:u w:val="single"/>
        </w:rPr>
      </w:pPr>
      <w:r w:rsidRPr="008423FE">
        <w:rPr>
          <w:sz w:val="24"/>
          <w:szCs w:val="28"/>
          <w:u w:val="single"/>
          <w:lang w:val="en-US"/>
        </w:rPr>
        <w:t>Ц</w:t>
      </w:r>
      <w:r w:rsidRPr="008423FE">
        <w:rPr>
          <w:sz w:val="24"/>
          <w:szCs w:val="28"/>
          <w:u w:val="single"/>
        </w:rPr>
        <w:t>ель</w:t>
      </w:r>
      <w:r w:rsidRPr="008423FE">
        <w:rPr>
          <w:sz w:val="24"/>
          <w:szCs w:val="28"/>
          <w:u w:val="single"/>
          <w:lang w:val="en-US"/>
        </w:rPr>
        <w:t>:</w:t>
      </w:r>
    </w:p>
    <w:p w:rsidR="008423FE" w:rsidRPr="008423FE" w:rsidRDefault="008423FE" w:rsidP="00AA3657">
      <w:pPr>
        <w:pStyle w:val="ab"/>
        <w:numPr>
          <w:ilvl w:val="0"/>
          <w:numId w:val="39"/>
        </w:numPr>
        <w:tabs>
          <w:tab w:val="left" w:pos="851"/>
        </w:tabs>
        <w:spacing w:line="360" w:lineRule="auto"/>
        <w:ind w:left="0" w:firstLine="567"/>
        <w:rPr>
          <w:sz w:val="24"/>
          <w:szCs w:val="28"/>
        </w:rPr>
      </w:pPr>
      <w:r w:rsidRPr="008423FE">
        <w:rPr>
          <w:sz w:val="24"/>
          <w:szCs w:val="28"/>
        </w:rPr>
        <w:t>Совершенствование научно-методической культуры преподавателей кафедры в формировании их профе</w:t>
      </w:r>
      <w:r w:rsidRPr="008423FE">
        <w:rPr>
          <w:sz w:val="24"/>
          <w:szCs w:val="28"/>
        </w:rPr>
        <w:t>с</w:t>
      </w:r>
      <w:r w:rsidRPr="008423FE">
        <w:rPr>
          <w:sz w:val="24"/>
          <w:szCs w:val="28"/>
        </w:rPr>
        <w:t>сиональных компетенций;</w:t>
      </w:r>
    </w:p>
    <w:p w:rsidR="008423FE" w:rsidRPr="008423FE" w:rsidRDefault="008423FE" w:rsidP="008423FE">
      <w:pPr>
        <w:pStyle w:val="ab"/>
        <w:spacing w:line="360" w:lineRule="auto"/>
        <w:ind w:firstLine="567"/>
        <w:rPr>
          <w:sz w:val="24"/>
          <w:szCs w:val="28"/>
          <w:u w:val="single"/>
        </w:rPr>
      </w:pPr>
      <w:r w:rsidRPr="008423FE">
        <w:rPr>
          <w:sz w:val="24"/>
          <w:szCs w:val="28"/>
          <w:u w:val="single"/>
        </w:rPr>
        <w:t>Задачи:</w:t>
      </w:r>
    </w:p>
    <w:p w:rsidR="008423FE" w:rsidRPr="008423FE" w:rsidRDefault="008423FE" w:rsidP="00AA3657">
      <w:pPr>
        <w:pStyle w:val="ab"/>
        <w:numPr>
          <w:ilvl w:val="0"/>
          <w:numId w:val="39"/>
        </w:numPr>
        <w:tabs>
          <w:tab w:val="left" w:pos="851"/>
        </w:tabs>
        <w:spacing w:line="360" w:lineRule="auto"/>
        <w:ind w:left="0" w:firstLine="567"/>
        <w:rPr>
          <w:sz w:val="24"/>
          <w:szCs w:val="28"/>
        </w:rPr>
      </w:pPr>
      <w:r w:rsidRPr="008423FE">
        <w:rPr>
          <w:sz w:val="24"/>
          <w:szCs w:val="28"/>
        </w:rPr>
        <w:t xml:space="preserve">Методическое обеспечение реализации ФГОС   СПО; </w:t>
      </w:r>
    </w:p>
    <w:p w:rsidR="008423FE" w:rsidRPr="008423FE" w:rsidRDefault="008423FE" w:rsidP="00AA3657">
      <w:pPr>
        <w:pStyle w:val="ab"/>
        <w:numPr>
          <w:ilvl w:val="0"/>
          <w:numId w:val="39"/>
        </w:numPr>
        <w:tabs>
          <w:tab w:val="left" w:pos="851"/>
        </w:tabs>
        <w:spacing w:line="360" w:lineRule="auto"/>
        <w:ind w:left="0" w:firstLine="567"/>
        <w:rPr>
          <w:sz w:val="24"/>
          <w:szCs w:val="28"/>
        </w:rPr>
      </w:pPr>
      <w:r w:rsidRPr="008423FE">
        <w:rPr>
          <w:sz w:val="24"/>
          <w:szCs w:val="28"/>
        </w:rPr>
        <w:t xml:space="preserve">Совершенствование организации самостоятельной работы студентов, форм </w:t>
      </w:r>
      <w:proofErr w:type="gramStart"/>
      <w:r w:rsidRPr="008423FE">
        <w:rPr>
          <w:sz w:val="24"/>
          <w:szCs w:val="28"/>
        </w:rPr>
        <w:t>контроля за</w:t>
      </w:r>
      <w:proofErr w:type="gramEnd"/>
      <w:r w:rsidRPr="008423FE">
        <w:rPr>
          <w:sz w:val="24"/>
          <w:szCs w:val="28"/>
        </w:rPr>
        <w:t xml:space="preserve"> самостоятел</w:t>
      </w:r>
      <w:r w:rsidRPr="008423FE">
        <w:rPr>
          <w:sz w:val="24"/>
          <w:szCs w:val="28"/>
        </w:rPr>
        <w:t>ь</w:t>
      </w:r>
      <w:r w:rsidRPr="008423FE">
        <w:rPr>
          <w:sz w:val="24"/>
          <w:szCs w:val="28"/>
        </w:rPr>
        <w:t>ной работой;</w:t>
      </w:r>
    </w:p>
    <w:p w:rsidR="008423FE" w:rsidRPr="008423FE" w:rsidRDefault="008423FE" w:rsidP="00AA3657">
      <w:pPr>
        <w:pStyle w:val="ab"/>
        <w:numPr>
          <w:ilvl w:val="0"/>
          <w:numId w:val="39"/>
        </w:numPr>
        <w:tabs>
          <w:tab w:val="left" w:pos="851"/>
        </w:tabs>
        <w:spacing w:line="360" w:lineRule="auto"/>
        <w:ind w:left="0" w:firstLine="567"/>
        <w:rPr>
          <w:sz w:val="24"/>
          <w:szCs w:val="28"/>
        </w:rPr>
      </w:pPr>
      <w:r w:rsidRPr="008423FE">
        <w:rPr>
          <w:sz w:val="24"/>
          <w:szCs w:val="28"/>
        </w:rPr>
        <w:t>Проведение открытых уроков и мастер-классов, профессиональных проб;</w:t>
      </w:r>
    </w:p>
    <w:p w:rsidR="008423FE" w:rsidRPr="008423FE" w:rsidRDefault="008423FE" w:rsidP="00AA3657">
      <w:pPr>
        <w:pStyle w:val="ab"/>
        <w:numPr>
          <w:ilvl w:val="0"/>
          <w:numId w:val="39"/>
        </w:numPr>
        <w:tabs>
          <w:tab w:val="left" w:pos="851"/>
        </w:tabs>
        <w:spacing w:line="360" w:lineRule="auto"/>
        <w:ind w:left="0" w:firstLine="567"/>
        <w:rPr>
          <w:sz w:val="24"/>
          <w:szCs w:val="28"/>
        </w:rPr>
      </w:pPr>
      <w:r w:rsidRPr="008423FE">
        <w:rPr>
          <w:sz w:val="24"/>
          <w:szCs w:val="28"/>
        </w:rPr>
        <w:t>Разработка и пополнение учебно-методических комплектов по дисци</w:t>
      </w:r>
      <w:r w:rsidRPr="008423FE">
        <w:rPr>
          <w:sz w:val="24"/>
          <w:szCs w:val="28"/>
        </w:rPr>
        <w:t>п</w:t>
      </w:r>
      <w:r w:rsidRPr="008423FE">
        <w:rPr>
          <w:sz w:val="24"/>
          <w:szCs w:val="28"/>
        </w:rPr>
        <w:t>линам и МДК кафедры;</w:t>
      </w:r>
    </w:p>
    <w:p w:rsidR="008423FE" w:rsidRPr="008423FE" w:rsidRDefault="008423FE" w:rsidP="00AA3657">
      <w:pPr>
        <w:pStyle w:val="ab"/>
        <w:numPr>
          <w:ilvl w:val="0"/>
          <w:numId w:val="39"/>
        </w:numPr>
        <w:tabs>
          <w:tab w:val="left" w:pos="851"/>
        </w:tabs>
        <w:spacing w:line="360" w:lineRule="auto"/>
        <w:ind w:left="0" w:firstLine="567"/>
        <w:rPr>
          <w:sz w:val="24"/>
          <w:szCs w:val="28"/>
          <w:u w:val="single"/>
        </w:rPr>
      </w:pPr>
      <w:r w:rsidRPr="008423FE">
        <w:rPr>
          <w:sz w:val="24"/>
          <w:szCs w:val="28"/>
        </w:rPr>
        <w:t xml:space="preserve">Участие в конкурсах профессионального мастерства и подготовка студентов к участию в чемпионатах Профессионалы; </w:t>
      </w:r>
      <w:proofErr w:type="spellStart"/>
      <w:r w:rsidRPr="008423FE">
        <w:rPr>
          <w:sz w:val="24"/>
          <w:szCs w:val="28"/>
        </w:rPr>
        <w:t>Абилимпикс</w:t>
      </w:r>
      <w:proofErr w:type="spellEnd"/>
      <w:r w:rsidRPr="008423FE">
        <w:rPr>
          <w:sz w:val="24"/>
          <w:szCs w:val="28"/>
        </w:rPr>
        <w:t>;</w:t>
      </w:r>
    </w:p>
    <w:p w:rsidR="008423FE" w:rsidRPr="008423FE" w:rsidRDefault="008423FE" w:rsidP="00AA3657">
      <w:pPr>
        <w:pStyle w:val="ab"/>
        <w:numPr>
          <w:ilvl w:val="0"/>
          <w:numId w:val="39"/>
        </w:numPr>
        <w:tabs>
          <w:tab w:val="left" w:pos="851"/>
        </w:tabs>
        <w:spacing w:line="360" w:lineRule="auto"/>
        <w:ind w:left="0" w:firstLine="567"/>
        <w:rPr>
          <w:sz w:val="24"/>
          <w:szCs w:val="28"/>
          <w:u w:val="single"/>
        </w:rPr>
      </w:pPr>
      <w:r w:rsidRPr="008423FE">
        <w:rPr>
          <w:sz w:val="24"/>
          <w:szCs w:val="28"/>
        </w:rPr>
        <w:t>Посещение семинаров по повышению профессиональной  компетентн</w:t>
      </w:r>
      <w:r w:rsidRPr="008423FE">
        <w:rPr>
          <w:sz w:val="24"/>
          <w:szCs w:val="28"/>
        </w:rPr>
        <w:t>о</w:t>
      </w:r>
      <w:r w:rsidRPr="008423FE">
        <w:rPr>
          <w:sz w:val="24"/>
          <w:szCs w:val="28"/>
        </w:rPr>
        <w:t>сти;</w:t>
      </w:r>
    </w:p>
    <w:p w:rsidR="008423FE" w:rsidRPr="008423FE" w:rsidRDefault="008423FE" w:rsidP="00AA3657">
      <w:pPr>
        <w:pStyle w:val="ab"/>
        <w:numPr>
          <w:ilvl w:val="0"/>
          <w:numId w:val="39"/>
        </w:numPr>
        <w:tabs>
          <w:tab w:val="left" w:pos="851"/>
        </w:tabs>
        <w:spacing w:line="360" w:lineRule="auto"/>
        <w:ind w:left="0" w:firstLine="567"/>
        <w:rPr>
          <w:sz w:val="24"/>
          <w:szCs w:val="28"/>
          <w:u w:val="single"/>
        </w:rPr>
      </w:pPr>
      <w:r w:rsidRPr="008423FE">
        <w:rPr>
          <w:sz w:val="24"/>
          <w:szCs w:val="28"/>
        </w:rPr>
        <w:t>Прохождение стажировок мастерами производственного обучения и преподавателями кафедры.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734"/>
        <w:gridCol w:w="2537"/>
      </w:tblGrid>
      <w:tr w:rsidR="008423FE" w:rsidRPr="00842CAB" w:rsidTr="00842CAB">
        <w:tc>
          <w:tcPr>
            <w:tcW w:w="1525" w:type="dxa"/>
            <w:vAlign w:val="center"/>
          </w:tcPr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41" w:type="dxa"/>
            <w:vAlign w:val="center"/>
          </w:tcPr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 кафедры (основные вопросы, рассматриваемые на заседании кафедры)</w:t>
            </w:r>
          </w:p>
        </w:tc>
        <w:tc>
          <w:tcPr>
            <w:tcW w:w="2541" w:type="dxa"/>
            <w:vAlign w:val="center"/>
          </w:tcPr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423FE" w:rsidRPr="00842CAB" w:rsidTr="00842CAB">
        <w:trPr>
          <w:trHeight w:val="4831"/>
        </w:trPr>
        <w:tc>
          <w:tcPr>
            <w:tcW w:w="1525" w:type="dxa"/>
            <w:tcBorders>
              <w:bottom w:val="single" w:sz="2" w:space="0" w:color="auto"/>
            </w:tcBorders>
          </w:tcPr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tcBorders>
              <w:bottom w:val="single" w:sz="2" w:space="0" w:color="auto"/>
            </w:tcBorders>
          </w:tcPr>
          <w:p w:rsidR="008423FE" w:rsidRPr="00842CAB" w:rsidRDefault="008423FE" w:rsidP="00AA3657">
            <w:pPr>
              <w:pStyle w:val="aa"/>
              <w:numPr>
                <w:ilvl w:val="0"/>
                <w:numId w:val="34"/>
              </w:numPr>
              <w:tabs>
                <w:tab w:val="left" w:pos="714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Рассмотрение перспективно-тематических планов преподавателей кафедры.</w:t>
            </w:r>
          </w:p>
          <w:p w:rsidR="008423FE" w:rsidRPr="00842CAB" w:rsidRDefault="008423FE" w:rsidP="00AA3657">
            <w:pPr>
              <w:pStyle w:val="aa"/>
              <w:numPr>
                <w:ilvl w:val="0"/>
                <w:numId w:val="34"/>
              </w:numPr>
              <w:tabs>
                <w:tab w:val="left" w:pos="714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Обсуждение планов работы учебных кабинетов.</w:t>
            </w:r>
          </w:p>
          <w:p w:rsidR="008423FE" w:rsidRPr="00842CAB" w:rsidRDefault="008423FE" w:rsidP="00AA3657">
            <w:pPr>
              <w:pStyle w:val="aa"/>
              <w:numPr>
                <w:ilvl w:val="0"/>
                <w:numId w:val="34"/>
              </w:numPr>
              <w:tabs>
                <w:tab w:val="left" w:pos="714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Составление и обсуждение плана работы кафедры на 2024-2025 учебный год.</w:t>
            </w:r>
          </w:p>
          <w:p w:rsidR="008423FE" w:rsidRPr="00842CAB" w:rsidRDefault="008423FE" w:rsidP="00AA3657">
            <w:pPr>
              <w:pStyle w:val="aa"/>
              <w:numPr>
                <w:ilvl w:val="0"/>
                <w:numId w:val="34"/>
              </w:numPr>
              <w:tabs>
                <w:tab w:val="left" w:pos="714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Знакомство с планом заседания научно-методического совета на 20234-2025 учебный год.</w:t>
            </w:r>
          </w:p>
          <w:p w:rsidR="008423FE" w:rsidRPr="00842CAB" w:rsidRDefault="008423FE" w:rsidP="00AA3657">
            <w:pPr>
              <w:pStyle w:val="aa"/>
              <w:numPr>
                <w:ilvl w:val="0"/>
                <w:numId w:val="34"/>
              </w:numPr>
              <w:tabs>
                <w:tab w:val="left" w:pos="714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Знакомство с порядком аттестации педагогических работников государственных и муниципальных образовательных учреждений и процедурой аттестации педагогических работников в 2024-2025 учебном году.</w:t>
            </w:r>
          </w:p>
          <w:p w:rsidR="008423FE" w:rsidRPr="00842CAB" w:rsidRDefault="008423FE" w:rsidP="00AA3657">
            <w:pPr>
              <w:pStyle w:val="aa"/>
              <w:numPr>
                <w:ilvl w:val="0"/>
                <w:numId w:val="34"/>
              </w:numPr>
              <w:tabs>
                <w:tab w:val="left" w:pos="714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Утверждение методических тем преподавателей и мастеров производственного обучения.</w:t>
            </w:r>
          </w:p>
          <w:p w:rsidR="008423FE" w:rsidRPr="00842CAB" w:rsidRDefault="008423FE" w:rsidP="00AA3657">
            <w:pPr>
              <w:numPr>
                <w:ilvl w:val="0"/>
                <w:numId w:val="34"/>
              </w:numPr>
              <w:tabs>
                <w:tab w:val="left" w:pos="714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УП и ПП, комплектация ОПОП</w:t>
            </w:r>
          </w:p>
        </w:tc>
        <w:tc>
          <w:tcPr>
            <w:tcW w:w="2541" w:type="dxa"/>
            <w:tcBorders>
              <w:bottom w:val="single" w:sz="2" w:space="0" w:color="auto"/>
            </w:tcBorders>
          </w:tcPr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Мастера и преподаватели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FE" w:rsidRPr="00842CAB" w:rsidTr="00842CAB">
        <w:trPr>
          <w:trHeight w:val="97"/>
        </w:trPr>
        <w:tc>
          <w:tcPr>
            <w:tcW w:w="1525" w:type="dxa"/>
            <w:tcBorders>
              <w:top w:val="single" w:sz="2" w:space="0" w:color="auto"/>
              <w:bottom w:val="single" w:sz="2" w:space="0" w:color="auto"/>
            </w:tcBorders>
          </w:tcPr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741" w:type="dxa"/>
            <w:tcBorders>
              <w:top w:val="single" w:sz="2" w:space="0" w:color="auto"/>
              <w:bottom w:val="single" w:sz="2" w:space="0" w:color="auto"/>
            </w:tcBorders>
          </w:tcPr>
          <w:p w:rsidR="008423FE" w:rsidRPr="00842CAB" w:rsidRDefault="008423FE" w:rsidP="00AA3657">
            <w:pPr>
              <w:numPr>
                <w:ilvl w:val="0"/>
                <w:numId w:val="35"/>
              </w:numPr>
              <w:tabs>
                <w:tab w:val="left" w:pos="729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Итоги проверки перспективно – тематического планирования     преподавателей кафедры.</w:t>
            </w:r>
          </w:p>
          <w:p w:rsidR="008423FE" w:rsidRPr="00842CAB" w:rsidRDefault="008423FE" w:rsidP="00AA3657">
            <w:pPr>
              <w:pStyle w:val="aa"/>
              <w:numPr>
                <w:ilvl w:val="0"/>
                <w:numId w:val="35"/>
              </w:numPr>
              <w:tabs>
                <w:tab w:val="left" w:pos="729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Обсуждение тем ИАР, квалификационных работ на 2024-2025 учебный год.</w:t>
            </w:r>
          </w:p>
          <w:p w:rsidR="008423FE" w:rsidRPr="00842CAB" w:rsidRDefault="008423FE" w:rsidP="00AA3657">
            <w:pPr>
              <w:pStyle w:val="aa"/>
              <w:numPr>
                <w:ilvl w:val="0"/>
                <w:numId w:val="35"/>
              </w:numPr>
              <w:tabs>
                <w:tab w:val="left" w:pos="729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Обсуждение тем мастер-классов, выставок и конкурсов для студентов индустриального отделения.</w:t>
            </w:r>
          </w:p>
          <w:p w:rsidR="008423FE" w:rsidRPr="00842CAB" w:rsidRDefault="008423FE" w:rsidP="00AA3657">
            <w:pPr>
              <w:numPr>
                <w:ilvl w:val="0"/>
                <w:numId w:val="35"/>
              </w:numPr>
              <w:tabs>
                <w:tab w:val="left" w:pos="729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экзаменационных билетов   по   профессиональным модулям и специальным дисциплинам и материалов к  зачетам.</w:t>
            </w:r>
          </w:p>
          <w:p w:rsidR="00842CAB" w:rsidRDefault="008423FE" w:rsidP="00842CAB">
            <w:pPr>
              <w:tabs>
                <w:tab w:val="left" w:pos="729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5. Обсуждение итогов национального отборочного чемпионата </w:t>
            </w:r>
            <w:proofErr w:type="spellStart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компетенциям «Сухое строительство и штукатурные работы», «Маляр» и «Поварское дело» </w:t>
            </w:r>
          </w:p>
          <w:p w:rsidR="008423FE" w:rsidRPr="00842CAB" w:rsidRDefault="008423FE" w:rsidP="00842CAB">
            <w:pPr>
              <w:tabs>
                <w:tab w:val="left" w:pos="729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6. Приглашение на заседание кафедры неуспевающих, пр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пускающих занятия студентов</w:t>
            </w:r>
          </w:p>
          <w:p w:rsidR="008423FE" w:rsidRPr="00842CAB" w:rsidRDefault="008423FE" w:rsidP="00842CAB">
            <w:pPr>
              <w:tabs>
                <w:tab w:val="left" w:pos="4110"/>
              </w:tabs>
              <w:spacing w:after="0" w:line="240" w:lineRule="auto"/>
              <w:ind w:left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41" w:type="dxa"/>
            <w:tcBorders>
              <w:top w:val="single" w:sz="2" w:space="0" w:color="auto"/>
              <w:bottom w:val="single" w:sz="2" w:space="0" w:color="auto"/>
            </w:tcBorders>
          </w:tcPr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Л.Г. Мурашова В.С.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Мастера и преподаватели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420" w:rsidRDefault="00447420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420" w:rsidRDefault="00447420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Мурашова В.С.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Орлова И.И..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Иванов Н.В.</w:t>
            </w:r>
          </w:p>
        </w:tc>
      </w:tr>
      <w:tr w:rsidR="008423FE" w:rsidRPr="00842CAB" w:rsidTr="00447420">
        <w:trPr>
          <w:trHeight w:val="7219"/>
        </w:trPr>
        <w:tc>
          <w:tcPr>
            <w:tcW w:w="1525" w:type="dxa"/>
          </w:tcPr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</w:tcPr>
          <w:p w:rsidR="008423FE" w:rsidRPr="00842CAB" w:rsidRDefault="008423FE" w:rsidP="00AA365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Знакомство с графиком контроля администрации колледжа.</w:t>
            </w:r>
          </w:p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Обсуждение вопроса о подготовке студентов к демонстрационному экзамену, ИАР, квалификационным работам.</w:t>
            </w:r>
          </w:p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экзаменационных билетов   по   профессиональным модулям и специальным дисциплинам и материалов к   зачету. 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Обсуждение тем и форм организации при проведении Профессиональной пробы для школьников.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над методической темой </w:t>
            </w:r>
          </w:p>
          <w:p w:rsidR="008423FE" w:rsidRPr="00842CAB" w:rsidRDefault="008423FE" w:rsidP="00842CAB">
            <w:pPr>
              <w:pStyle w:val="aa"/>
              <w:tabs>
                <w:tab w:val="left" w:pos="4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Ознакомление с новинками библиотеки колледжа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20">
              <w:rPr>
                <w:rFonts w:ascii="Times New Roman" w:hAnsi="Times New Roman" w:cs="Times New Roman"/>
                <w:sz w:val="24"/>
                <w:szCs w:val="24"/>
              </w:rPr>
              <w:t>Приглашение на заседание кафедры неуспевающих, пр</w:t>
            </w:r>
            <w:r w:rsidRPr="004474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7420">
              <w:rPr>
                <w:rFonts w:ascii="Times New Roman" w:hAnsi="Times New Roman" w:cs="Times New Roman"/>
                <w:sz w:val="24"/>
                <w:szCs w:val="24"/>
              </w:rPr>
              <w:t>пускающих занятия студентов.</w:t>
            </w:r>
          </w:p>
        </w:tc>
        <w:tc>
          <w:tcPr>
            <w:tcW w:w="2541" w:type="dxa"/>
          </w:tcPr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Никандрова Л.Г. 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Иванов Н.В.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Мурашова В.С.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Фролова А.А.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Фролова А.А. 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423FE" w:rsidRPr="00842CAB" w:rsidTr="00842CAB">
        <w:trPr>
          <w:trHeight w:hRule="exact" w:val="6685"/>
        </w:trPr>
        <w:tc>
          <w:tcPr>
            <w:tcW w:w="1525" w:type="dxa"/>
          </w:tcPr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2013 года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2014года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2012 года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«012 года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2012 года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8423FE" w:rsidRPr="00842CAB" w:rsidRDefault="008423FE" w:rsidP="00AA3657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741" w:type="dxa"/>
          </w:tcPr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адаптации студентов групп нового набора индустриального отделения</w:t>
            </w:r>
            <w:proofErr w:type="gramEnd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3FE" w:rsidRPr="00842CAB" w:rsidRDefault="008423FE" w:rsidP="00842CAB">
            <w:pPr>
              <w:spacing w:after="0" w:line="240" w:lineRule="auto"/>
              <w:ind w:left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экзаменационных билетов   по   профессиональным модулям и специальным дисциплинам и материалов к зачету.</w:t>
            </w:r>
          </w:p>
          <w:p w:rsidR="008423FE" w:rsidRPr="00842CAB" w:rsidRDefault="008423FE" w:rsidP="00842CAB">
            <w:pPr>
              <w:spacing w:after="0" w:line="240" w:lineRule="auto"/>
              <w:ind w:left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Обмен опытом об использовании современных информационных технологий в учебном процессе преподавателями кафедры.</w:t>
            </w:r>
          </w:p>
          <w:p w:rsidR="008423FE" w:rsidRPr="00842CAB" w:rsidRDefault="008423FE" w:rsidP="00842CA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pStyle w:val="aa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Итоги   </w:t>
            </w:r>
            <w:proofErr w:type="spellStart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межсеместрового</w:t>
            </w:r>
            <w:proofErr w:type="spellEnd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 учета знаний студентов на индустриальном отделении.</w:t>
            </w:r>
          </w:p>
          <w:p w:rsidR="008423FE" w:rsidRPr="00842CAB" w:rsidRDefault="008423FE" w:rsidP="00842CA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Доклад на тему: «</w:t>
            </w:r>
            <w:r w:rsidRPr="00842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Некоторые аспекты организации процесса обучения ориентированного на результат</w:t>
            </w:r>
            <w:r w:rsidRPr="00842CA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  <w:p w:rsidR="008423FE" w:rsidRPr="00842CAB" w:rsidRDefault="008423FE" w:rsidP="00842CAB">
            <w:pPr>
              <w:shd w:val="clear" w:color="auto" w:fill="FFFFFF"/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Приглашение на заседание кафедры неуспевающих, пр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пускающих занятия студентов.</w:t>
            </w:r>
          </w:p>
          <w:p w:rsidR="008423FE" w:rsidRPr="00842CAB" w:rsidRDefault="008423FE" w:rsidP="00842CAB">
            <w:pPr>
              <w:pStyle w:val="aa"/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23FE" w:rsidRPr="00842CAB" w:rsidRDefault="008423FE" w:rsidP="00842CAB">
            <w:pPr>
              <w:pStyle w:val="aa"/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  4.  Анализ  итогов  успеваемости  по  результатам 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межсеместра</w:t>
            </w:r>
            <w:proofErr w:type="spellEnd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. Работа  по  ликвидации   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        неуспеваемости.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Приглашение на заседание кафедры неуспевающих, пр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пускающих занятия студентов.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и мастера 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и мастера 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и мастера 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Зав. индустриальным отделением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Павлова Е.Д.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FE" w:rsidRPr="00842CAB" w:rsidTr="00447420">
        <w:trPr>
          <w:trHeight w:hRule="exact" w:val="6530"/>
        </w:trPr>
        <w:tc>
          <w:tcPr>
            <w:tcW w:w="1525" w:type="dxa"/>
          </w:tcPr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</w:tcPr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Анализ проверки ведения электронных журналов  и соответствие записей перспективно-тематическому планированию и рабочей программе по учебным дисциплинам и профессиональным модулям.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 о работе над методической темой.</w:t>
            </w:r>
          </w:p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смотру методического оснащения кабинетов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Круглый стол «Организация аудиторной и внеаудиторной самостоятельной работы студентов в соответствии с ФГОС СПО»</w:t>
            </w:r>
          </w:p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Итоги производственной практики.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Приглашение на заседание кафедры неуспевающих, пропускающих занятия студентов.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Приглашение на заседание кафедры неуспевающих, пр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пускающих занятия студентов.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Орлова И.И.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Зав. кабинетами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Фролова А.А.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FE" w:rsidRPr="00842CAB" w:rsidTr="00447420">
        <w:trPr>
          <w:trHeight w:hRule="exact" w:val="6530"/>
        </w:trPr>
        <w:tc>
          <w:tcPr>
            <w:tcW w:w="1525" w:type="dxa"/>
          </w:tcPr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</w:tcPr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447420">
            <w:pPr>
              <w:tabs>
                <w:tab w:val="left" w:pos="729"/>
              </w:tabs>
              <w:spacing w:after="0" w:line="240" w:lineRule="auto"/>
              <w:ind w:firstLine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1. Анализ успеваемости по учебным дисциплинам за 1-й семестр 2024-2025 учебного года на индустриальном отделении. Пути повышения качества знаний студентов. Меры учебной работы по ликвидации неуспеваемости.</w:t>
            </w:r>
          </w:p>
          <w:p w:rsidR="008423FE" w:rsidRPr="00842CAB" w:rsidRDefault="008423FE" w:rsidP="00447420">
            <w:pPr>
              <w:tabs>
                <w:tab w:val="left" w:pos="729"/>
              </w:tabs>
              <w:spacing w:after="0" w:line="240" w:lineRule="auto"/>
              <w:ind w:firstLine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447420">
            <w:pPr>
              <w:tabs>
                <w:tab w:val="left" w:pos="729"/>
              </w:tabs>
              <w:spacing w:after="0" w:line="240" w:lineRule="auto"/>
              <w:ind w:firstLine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2. Рассмотрение и утверждение экзаменационных    билетов   по   профессиональным модулям  и специальным дисциплинам и материалов к   зачетам.</w:t>
            </w:r>
          </w:p>
          <w:p w:rsidR="008423FE" w:rsidRPr="00842CAB" w:rsidRDefault="008423FE" w:rsidP="00447420">
            <w:pPr>
              <w:tabs>
                <w:tab w:val="left" w:pos="729"/>
              </w:tabs>
              <w:spacing w:after="0" w:line="240" w:lineRule="auto"/>
              <w:ind w:firstLine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447420" w:rsidRDefault="008423FE" w:rsidP="00AA3657">
            <w:pPr>
              <w:pStyle w:val="aa"/>
              <w:numPr>
                <w:ilvl w:val="0"/>
                <w:numId w:val="19"/>
              </w:numPr>
              <w:tabs>
                <w:tab w:val="left" w:pos="729"/>
              </w:tabs>
              <w:spacing w:after="0" w:line="240" w:lineRule="auto"/>
              <w:ind w:left="0" w:firstLine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20">
              <w:rPr>
                <w:rFonts w:ascii="Times New Roman" w:hAnsi="Times New Roman" w:cs="Times New Roman"/>
                <w:sz w:val="24"/>
                <w:szCs w:val="24"/>
              </w:rPr>
              <w:t>Отчет зав. кабинетами о систематизации учебно-методического обеспечения учебных кабинетов.</w:t>
            </w:r>
          </w:p>
          <w:p w:rsidR="00447420" w:rsidRPr="00447420" w:rsidRDefault="00447420" w:rsidP="00447420">
            <w:pPr>
              <w:pStyle w:val="aa"/>
              <w:tabs>
                <w:tab w:val="left" w:pos="729"/>
              </w:tabs>
              <w:spacing w:after="0" w:line="240" w:lineRule="auto"/>
              <w:ind w:left="0" w:firstLine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447420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ind w:firstLine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4. Педагогические чтения на тему: «Качество профессионального образования как фактор повышения конкурентоспособности выпускника колледжа на рынке труда»</w:t>
            </w:r>
          </w:p>
          <w:p w:rsidR="008423FE" w:rsidRPr="00842CAB" w:rsidRDefault="008423FE" w:rsidP="00447420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ind w:firstLine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447420">
            <w:pPr>
              <w:tabs>
                <w:tab w:val="left" w:pos="729"/>
              </w:tabs>
              <w:spacing w:after="0" w:line="240" w:lineRule="auto"/>
              <w:ind w:firstLine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5. Приглашение на заседание кафедры неуспевающих, пропускающих занятия студентов.</w:t>
            </w:r>
          </w:p>
          <w:p w:rsidR="008423FE" w:rsidRPr="00842CAB" w:rsidRDefault="008423FE" w:rsidP="00842CA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Приглашение на заседание кафедры неуспевающих, пр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пускающих занятия студентов.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Л.Г,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Зав.  индустриальным отделением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Павлова Е.Д.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Преподаватели и мастера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Л.Г,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Мурашова В.С.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Иванов Н. В.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Преподаватели и мастера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FE" w:rsidRPr="00842CAB" w:rsidTr="00447420">
        <w:trPr>
          <w:trHeight w:hRule="exact" w:val="5680"/>
        </w:trPr>
        <w:tc>
          <w:tcPr>
            <w:tcW w:w="1525" w:type="dxa"/>
          </w:tcPr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</w:tcPr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 Обмен опытом по использованию раздаточного материала и наглядных пособий.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 о работе над методической темой.</w:t>
            </w:r>
          </w:p>
          <w:p w:rsidR="008423FE" w:rsidRPr="00842CAB" w:rsidRDefault="008423FE" w:rsidP="00842CA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Отчёт преподавателей об использовании современных образовательных информационных технологий.</w:t>
            </w:r>
          </w:p>
          <w:p w:rsidR="008423FE" w:rsidRPr="00842CAB" w:rsidRDefault="008423FE" w:rsidP="00842CA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8423FE" w:rsidRPr="00842CAB" w:rsidRDefault="008423FE" w:rsidP="00842CAB">
            <w:pPr>
              <w:spacing w:after="0" w:line="240" w:lineRule="auto"/>
              <w:ind w:left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5. Рассмотрение и утверждение экзаменационных билетов   по   профессиональным модулям  и специальным дисциплинам и материалов к   зачетам.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6. Приглашение на заседание кафедры неуспевающих, пр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пускающих занятия студентов.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Преподаватели и мастера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Мурашова В.С.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Члены кафедры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и мастера 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FE" w:rsidRPr="00842CAB" w:rsidTr="00447420">
        <w:trPr>
          <w:trHeight w:hRule="exact" w:val="3393"/>
        </w:trPr>
        <w:tc>
          <w:tcPr>
            <w:tcW w:w="1525" w:type="dxa"/>
          </w:tcPr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</w:tcPr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5"/>
              </w:numPr>
              <w:tabs>
                <w:tab w:val="left" w:pos="714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 о работе над методической темой.</w:t>
            </w:r>
          </w:p>
          <w:p w:rsidR="008423FE" w:rsidRPr="00842CAB" w:rsidRDefault="008423FE" w:rsidP="00447420">
            <w:pPr>
              <w:tabs>
                <w:tab w:val="left" w:pos="714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447420">
            <w:pPr>
              <w:tabs>
                <w:tab w:val="left" w:pos="714"/>
                <w:tab w:val="left" w:pos="3106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2. Круглый стол (внутри кафедры): </w:t>
            </w:r>
            <w:r w:rsidRPr="00842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Как провести интересный урок»</w:t>
            </w:r>
          </w:p>
          <w:p w:rsidR="008423FE" w:rsidRPr="00842CAB" w:rsidRDefault="008423FE" w:rsidP="00447420">
            <w:pPr>
              <w:tabs>
                <w:tab w:val="left" w:pos="714"/>
                <w:tab w:val="left" w:pos="3106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447420">
            <w:pPr>
              <w:tabs>
                <w:tab w:val="left" w:pos="714"/>
                <w:tab w:val="left" w:pos="3106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3. Проведение мастер – классов по профессии «Сварщик»</w:t>
            </w:r>
          </w:p>
          <w:p w:rsidR="008423FE" w:rsidRPr="00842CAB" w:rsidRDefault="008423FE" w:rsidP="00447420">
            <w:pPr>
              <w:tabs>
                <w:tab w:val="left" w:pos="714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447420">
            <w:pPr>
              <w:tabs>
                <w:tab w:val="left" w:pos="714"/>
              </w:tabs>
              <w:spacing w:after="0" w:line="240" w:lineRule="auto"/>
              <w:ind w:left="2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4. Приглашение на заседание кафедры неуспевающих, пр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пускающих занятия студентов.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tabs>
                <w:tab w:val="left" w:pos="3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Иванов Н.В.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и мастера 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FE" w:rsidRPr="00842CAB" w:rsidTr="00447420">
        <w:trPr>
          <w:trHeight w:hRule="exact" w:val="4404"/>
        </w:trPr>
        <w:tc>
          <w:tcPr>
            <w:tcW w:w="1525" w:type="dxa"/>
          </w:tcPr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</w:tcPr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pStyle w:val="aa"/>
              <w:numPr>
                <w:ilvl w:val="0"/>
                <w:numId w:val="47"/>
              </w:numPr>
              <w:tabs>
                <w:tab w:val="left" w:pos="699"/>
              </w:tabs>
              <w:spacing w:after="0" w:line="240" w:lineRule="auto"/>
              <w:ind w:left="2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Итоги   </w:t>
            </w:r>
            <w:proofErr w:type="spellStart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межсеместрового</w:t>
            </w:r>
            <w:proofErr w:type="spellEnd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 учета знаний студентов на индустриальном отделении.</w:t>
            </w:r>
          </w:p>
          <w:p w:rsidR="008423FE" w:rsidRPr="00842CAB" w:rsidRDefault="008423FE" w:rsidP="00447420">
            <w:pPr>
              <w:pStyle w:val="aa"/>
              <w:tabs>
                <w:tab w:val="left" w:pos="699"/>
              </w:tabs>
              <w:spacing w:after="0" w:line="240" w:lineRule="auto"/>
              <w:ind w:left="2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7"/>
              </w:numPr>
              <w:tabs>
                <w:tab w:val="left" w:pos="699"/>
              </w:tabs>
              <w:spacing w:after="0" w:line="240" w:lineRule="auto"/>
              <w:ind w:left="2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 о работе над методической темой.</w:t>
            </w:r>
          </w:p>
          <w:p w:rsidR="008423FE" w:rsidRPr="00842CAB" w:rsidRDefault="008423FE" w:rsidP="00447420">
            <w:pPr>
              <w:tabs>
                <w:tab w:val="left" w:pos="699"/>
              </w:tabs>
              <w:spacing w:after="0" w:line="240" w:lineRule="auto"/>
              <w:ind w:left="2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447420">
            <w:pPr>
              <w:tabs>
                <w:tab w:val="left" w:pos="699"/>
                <w:tab w:val="left" w:pos="3106"/>
              </w:tabs>
              <w:spacing w:after="0" w:line="240" w:lineRule="auto"/>
              <w:ind w:left="2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       3. .Проведение мастер – классов по профессии   «Повар»</w:t>
            </w:r>
          </w:p>
          <w:p w:rsidR="008423FE" w:rsidRPr="00842CAB" w:rsidRDefault="008423FE" w:rsidP="00447420">
            <w:pPr>
              <w:tabs>
                <w:tab w:val="left" w:pos="699"/>
                <w:tab w:val="left" w:pos="3106"/>
              </w:tabs>
              <w:spacing w:after="0" w:line="240" w:lineRule="auto"/>
              <w:ind w:left="2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447420">
            <w:pPr>
              <w:tabs>
                <w:tab w:val="left" w:pos="699"/>
                <w:tab w:val="left" w:pos="3106"/>
              </w:tabs>
              <w:spacing w:after="0" w:line="240" w:lineRule="auto"/>
              <w:ind w:left="2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       4. Доклад на тему: «Культура речи преподавателя,  как основной компонент педагогической техники».</w:t>
            </w:r>
          </w:p>
          <w:p w:rsidR="008423FE" w:rsidRPr="00842CAB" w:rsidRDefault="008423FE" w:rsidP="00447420">
            <w:pPr>
              <w:tabs>
                <w:tab w:val="left" w:pos="699"/>
              </w:tabs>
              <w:spacing w:after="0" w:line="240" w:lineRule="auto"/>
              <w:ind w:left="2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447420">
            <w:pPr>
              <w:tabs>
                <w:tab w:val="left" w:pos="699"/>
              </w:tabs>
              <w:spacing w:after="0" w:line="240" w:lineRule="auto"/>
              <w:ind w:left="2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5. Приглашение на заседание кафедры неуспевающих, пр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пускающих занятия студентов.</w:t>
            </w:r>
          </w:p>
          <w:p w:rsidR="008423FE" w:rsidRPr="00842CAB" w:rsidRDefault="008423FE" w:rsidP="00842CA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Зав. индустриальным отделением 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Павлова Е.Д.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Иванов М.В.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Иванов Н.В.,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Фролова А.А.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Мурашова В.С.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Л.Г.</w:t>
            </w:r>
          </w:p>
        </w:tc>
      </w:tr>
      <w:tr w:rsidR="008423FE" w:rsidRPr="00842CAB" w:rsidTr="00447420">
        <w:trPr>
          <w:trHeight w:hRule="exact" w:val="4829"/>
        </w:trPr>
        <w:tc>
          <w:tcPr>
            <w:tcW w:w="1525" w:type="dxa"/>
          </w:tcPr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741" w:type="dxa"/>
          </w:tcPr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демонстрационным экзаменам, итоговым аттестационным работам, квалификационным работам.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Итоги производственной практики.</w:t>
            </w:r>
          </w:p>
          <w:p w:rsidR="008423FE" w:rsidRPr="00842CAB" w:rsidRDefault="008423FE" w:rsidP="00842CAB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Обсуждение по теме «Мои педагогические находки»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тему: </w:t>
            </w:r>
            <w:r w:rsidRPr="00842CA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«Формирование конкурентоспособных качеств будущего специалиста»</w:t>
            </w:r>
          </w:p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Приглашение на заседание кафедры неуспевающих, пр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пускающих занятия студентов.</w:t>
            </w:r>
          </w:p>
          <w:p w:rsidR="008423FE" w:rsidRPr="00842CAB" w:rsidRDefault="008423FE" w:rsidP="00842CA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Иванов Н.В.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Мурашова В.С.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Иванов Н.В.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Фролова А.А.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Мастера и преподаватели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Мастера и преподаватели</w:t>
            </w:r>
          </w:p>
        </w:tc>
      </w:tr>
      <w:tr w:rsidR="008423FE" w:rsidRPr="00842CAB" w:rsidTr="00447420">
        <w:trPr>
          <w:trHeight w:hRule="exact" w:val="6229"/>
        </w:trPr>
        <w:tc>
          <w:tcPr>
            <w:tcW w:w="1525" w:type="dxa"/>
          </w:tcPr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741" w:type="dxa"/>
          </w:tcPr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кафедры за 2024-2025 учебный год. </w:t>
            </w:r>
          </w:p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Отчет зав. учебными кабинетами о выполнении </w:t>
            </w:r>
          </w:p>
          <w:p w:rsidR="008423FE" w:rsidRPr="00842CAB" w:rsidRDefault="008423FE" w:rsidP="00842CAB">
            <w:pPr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планов работы учебных кабинетов за 2024-2025 учебный год.</w:t>
            </w:r>
          </w:p>
          <w:p w:rsidR="008423FE" w:rsidRPr="00842CAB" w:rsidRDefault="008423FE" w:rsidP="00842CAB">
            <w:pPr>
              <w:pStyle w:val="af5"/>
              <w:ind w:left="502" w:firstLine="0"/>
              <w:jc w:val="both"/>
              <w:rPr>
                <w:b w:val="0"/>
                <w:sz w:val="24"/>
                <w:szCs w:val="24"/>
              </w:rPr>
            </w:pPr>
          </w:p>
          <w:p w:rsidR="008423FE" w:rsidRPr="00842CAB" w:rsidRDefault="008423FE" w:rsidP="00AA3657">
            <w:pPr>
              <w:pStyle w:val="af5"/>
              <w:numPr>
                <w:ilvl w:val="0"/>
                <w:numId w:val="37"/>
              </w:numPr>
              <w:jc w:val="both"/>
              <w:rPr>
                <w:b w:val="0"/>
                <w:sz w:val="24"/>
                <w:szCs w:val="24"/>
              </w:rPr>
            </w:pPr>
            <w:r w:rsidRPr="00842CAB">
              <w:rPr>
                <w:b w:val="0"/>
                <w:sz w:val="24"/>
                <w:szCs w:val="24"/>
              </w:rPr>
              <w:t xml:space="preserve">Анализ выполнения учебных планов и программ. Итоги семестра. </w:t>
            </w:r>
          </w:p>
          <w:p w:rsidR="008423FE" w:rsidRPr="00842CAB" w:rsidRDefault="008423FE" w:rsidP="00842CAB">
            <w:pPr>
              <w:pStyle w:val="af5"/>
              <w:ind w:left="502" w:firstLine="0"/>
              <w:jc w:val="both"/>
              <w:rPr>
                <w:b w:val="0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плана </w:t>
            </w:r>
            <w:proofErr w:type="spellStart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 уроков своих коллег членами кафедры</w:t>
            </w:r>
          </w:p>
          <w:p w:rsidR="008423FE" w:rsidRPr="00842CAB" w:rsidRDefault="008423FE" w:rsidP="00842CAB">
            <w:pPr>
              <w:pStyle w:val="af5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защиты ИАР, КР. Анализ проведения демонстрационного экзамена по профессии Сварщик и </w:t>
            </w:r>
            <w:proofErr w:type="spellStart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proofErr w:type="gramStart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ондитер</w:t>
            </w:r>
            <w:proofErr w:type="spellEnd"/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AA3657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Обсуждение вопроса: «С какими трудностями столкнулись  педагоги нашей кафедры в своей работе в этом учебном году?»</w:t>
            </w: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Зав. кабинетами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Преподаватели и мастера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Преподаватели и мастера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Никандрова Л.Г.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Мурашова В.С.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Иванов Н.В.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Иванов М.В.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Фролова А.А.</w:t>
            </w:r>
          </w:p>
          <w:p w:rsidR="008423FE" w:rsidRPr="00842CAB" w:rsidRDefault="008423FE" w:rsidP="0084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B">
              <w:rPr>
                <w:rFonts w:ascii="Times New Roman" w:hAnsi="Times New Roman" w:cs="Times New Roman"/>
                <w:sz w:val="24"/>
                <w:szCs w:val="24"/>
              </w:rPr>
              <w:t>Иванов Н.В.</w:t>
            </w:r>
          </w:p>
        </w:tc>
      </w:tr>
    </w:tbl>
    <w:p w:rsidR="008423FE" w:rsidRDefault="008423FE" w:rsidP="008423FE">
      <w:pPr>
        <w:jc w:val="center"/>
        <w:rPr>
          <w:sz w:val="28"/>
          <w:szCs w:val="28"/>
        </w:rPr>
      </w:pPr>
    </w:p>
    <w:p w:rsidR="008423FE" w:rsidRDefault="008423FE" w:rsidP="008423FE">
      <w:pPr>
        <w:jc w:val="center"/>
        <w:rPr>
          <w:sz w:val="28"/>
          <w:szCs w:val="28"/>
        </w:rPr>
      </w:pPr>
    </w:p>
    <w:p w:rsidR="008423FE" w:rsidRDefault="008423FE" w:rsidP="008423FE">
      <w:pPr>
        <w:jc w:val="center"/>
        <w:rPr>
          <w:sz w:val="28"/>
          <w:szCs w:val="28"/>
        </w:rPr>
      </w:pPr>
    </w:p>
    <w:p w:rsidR="008423FE" w:rsidRDefault="008423FE" w:rsidP="008423FE">
      <w:pPr>
        <w:jc w:val="center"/>
        <w:rPr>
          <w:sz w:val="28"/>
          <w:szCs w:val="28"/>
        </w:rPr>
      </w:pPr>
    </w:p>
    <w:p w:rsidR="008423FE" w:rsidRDefault="008423FE" w:rsidP="008423FE">
      <w:pPr>
        <w:jc w:val="center"/>
        <w:rPr>
          <w:sz w:val="28"/>
          <w:szCs w:val="28"/>
        </w:rPr>
      </w:pPr>
    </w:p>
    <w:p w:rsidR="002578CA" w:rsidRPr="00901504" w:rsidRDefault="000608BD" w:rsidP="00AA3657">
      <w:pPr>
        <w:pStyle w:val="aa"/>
        <w:numPr>
          <w:ilvl w:val="1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C4A9C">
        <w:rPr>
          <w:rFonts w:ascii="Times New Roman" w:hAnsi="Times New Roman" w:cs="Times New Roman"/>
          <w:b/>
          <w:sz w:val="28"/>
          <w:szCs w:val="28"/>
        </w:rPr>
        <w:t>План работы кафедры</w:t>
      </w:r>
      <w:r w:rsidR="002578CA" w:rsidRPr="0090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8CA" w:rsidRPr="00901504">
        <w:rPr>
          <w:rFonts w:ascii="Times New Roman" w:hAnsi="Times New Roman"/>
          <w:b/>
          <w:sz w:val="28"/>
          <w:szCs w:val="28"/>
        </w:rPr>
        <w:t>педагогики, психологии, гуманитарных и социально-экономических  дисциплин,  физической культуры, социальной работы</w:t>
      </w:r>
    </w:p>
    <w:p w:rsidR="00284E32" w:rsidRPr="00284E32" w:rsidRDefault="00284E32" w:rsidP="00284E32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284E32">
        <w:rPr>
          <w:rFonts w:ascii="Times New Roman" w:hAnsi="Times New Roman" w:cs="Times New Roman"/>
          <w:b/>
          <w:sz w:val="24"/>
          <w:szCs w:val="28"/>
        </w:rPr>
        <w:t>Организационная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521"/>
        <w:gridCol w:w="1643"/>
        <w:gridCol w:w="2369"/>
      </w:tblGrid>
      <w:tr w:rsidR="00284E32" w:rsidRPr="00284E32" w:rsidTr="00284E3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284E32" w:rsidRDefault="00284E32" w:rsidP="0028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284E32" w:rsidRPr="00284E32" w:rsidRDefault="00284E32" w:rsidP="0028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284E3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284E3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284E32" w:rsidRDefault="00284E32" w:rsidP="0028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284E32" w:rsidRDefault="00284E32" w:rsidP="0028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Сроки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284E32" w:rsidRDefault="00284E32" w:rsidP="0028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Ответственные</w:t>
            </w:r>
          </w:p>
        </w:tc>
      </w:tr>
      <w:tr w:rsidR="00284E32" w:rsidRPr="00284E32" w:rsidTr="00CF5EEB">
        <w:trPr>
          <w:trHeight w:val="74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Обсуждение календарно-тематических и перспективно-тематических планов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Заведующая кафедрой</w:t>
            </w:r>
          </w:p>
        </w:tc>
      </w:tr>
      <w:tr w:rsidR="00284E32" w:rsidRPr="00284E32" w:rsidTr="00CF5EEB">
        <w:trPr>
          <w:trHeight w:val="74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Рассмотрение рабочих программ, их обсуждение и утверждение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Заведующая кафедрой, преподаватели кафедры</w:t>
            </w:r>
          </w:p>
        </w:tc>
      </w:tr>
      <w:tr w:rsidR="00284E32" w:rsidRPr="00284E32" w:rsidTr="00CF5EEB">
        <w:trPr>
          <w:trHeight w:val="81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Рассмотрение и утверждение тем курсовых работ и ВКР, ИП.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Заведующая кафедрой, преподаватели кафедры </w:t>
            </w:r>
          </w:p>
        </w:tc>
      </w:tr>
      <w:tr w:rsidR="00284E32" w:rsidRPr="00284E32" w:rsidTr="00CF5EEB">
        <w:trPr>
          <w:trHeight w:val="9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Рассмотрение и утверждение экзаменационных материалов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Заведующая кафедрой</w:t>
            </w:r>
          </w:p>
        </w:tc>
      </w:tr>
    </w:tbl>
    <w:p w:rsidR="00284E32" w:rsidRPr="00284E32" w:rsidRDefault="00284E32" w:rsidP="00284E32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84E32" w:rsidRPr="00284E32" w:rsidRDefault="00284E32" w:rsidP="00284E3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2" w:name="_Hlk181266102"/>
      <w:r w:rsidRPr="00284E32">
        <w:rPr>
          <w:rFonts w:ascii="Times New Roman" w:hAnsi="Times New Roman" w:cs="Times New Roman"/>
          <w:b/>
          <w:sz w:val="24"/>
          <w:szCs w:val="28"/>
        </w:rPr>
        <w:t>Повышение теоретического и научно-методического уровня, педагогического мастерства преподавателей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543"/>
        <w:gridCol w:w="1628"/>
        <w:gridCol w:w="2361"/>
      </w:tblGrid>
      <w:tr w:rsidR="00284E32" w:rsidRPr="00284E32" w:rsidTr="00284E32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284E32" w:rsidRDefault="00284E32" w:rsidP="002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E32" w:rsidRPr="00284E32" w:rsidRDefault="00284E32" w:rsidP="0028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284E32" w:rsidRDefault="00284E32" w:rsidP="0028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284E32" w:rsidRDefault="00284E32" w:rsidP="0028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284E32" w:rsidRDefault="00284E32" w:rsidP="0028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4E32" w:rsidRPr="00284E32" w:rsidTr="00284E32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выставок методических пособий и разработок.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</w:tr>
      <w:tr w:rsidR="00284E32" w:rsidRPr="00284E32" w:rsidTr="00284E32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Преподавателям вести работу по методическим темам: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32" w:rsidRPr="00284E32" w:rsidTr="00284E32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Активные методы в преподавании психологии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Сорокина Л.А.</w:t>
            </w:r>
          </w:p>
        </w:tc>
      </w:tr>
      <w:tr w:rsidR="00284E32" w:rsidRPr="00284E32" w:rsidTr="00284E32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на уроках физической культуры.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284E3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32" w:rsidRPr="00284E32" w:rsidTr="00284E32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познавательной деятельности студентов при выполнении </w:t>
            </w:r>
            <w:proofErr w:type="gramStart"/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284E32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и обществознанию.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Константинова Н.О.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32" w:rsidRPr="00284E32" w:rsidTr="00284E32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на уроках «Основы финансовой грамотности» как средство активизации познавательной деятельности студентов.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Колесник Т.Е.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32" w:rsidRPr="00284E32" w:rsidTr="00284E32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Разработка РП, УМК, КИМ, КОС по ПОЦ.06 Проектная и исследовательская деятельность в профессиональной сфере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2">
              <w:rPr>
                <w:rFonts w:ascii="Times New Roman" w:hAnsi="Times New Roman" w:cs="Times New Roman"/>
                <w:sz w:val="24"/>
                <w:szCs w:val="24"/>
              </w:rPr>
              <w:t>Поливара Т.О.</w:t>
            </w:r>
          </w:p>
        </w:tc>
      </w:tr>
    </w:tbl>
    <w:p w:rsidR="00284E32" w:rsidRPr="009F2CA3" w:rsidRDefault="00284E32" w:rsidP="00284E32">
      <w:pPr>
        <w:rPr>
          <w:rFonts w:ascii="Times New Roman" w:hAnsi="Times New Roman" w:cs="Times New Roman"/>
          <w:b/>
          <w:sz w:val="28"/>
          <w:szCs w:val="28"/>
        </w:rPr>
      </w:pPr>
    </w:p>
    <w:p w:rsidR="00284E32" w:rsidRPr="00284E32" w:rsidRDefault="00284E32" w:rsidP="00284E32">
      <w:pPr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284E32">
        <w:rPr>
          <w:rFonts w:ascii="Times New Roman" w:hAnsi="Times New Roman" w:cs="Times New Roman"/>
          <w:b/>
          <w:sz w:val="24"/>
          <w:szCs w:val="28"/>
        </w:rPr>
        <w:lastRenderedPageBreak/>
        <w:t>Инновационная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284E32" w:rsidRPr="00284E32" w:rsidTr="00284E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284E32" w:rsidRDefault="00284E32" w:rsidP="00284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284E32" w:rsidRPr="00284E32" w:rsidRDefault="00284E32" w:rsidP="0028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284E32" w:rsidRDefault="00284E32" w:rsidP="0028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284E32" w:rsidRDefault="00284E32" w:rsidP="0028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284E32" w:rsidRDefault="00284E32" w:rsidP="0028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284E32" w:rsidRPr="00284E32" w:rsidTr="00CF5E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Участие преподавателей кафедры в разработке и освоении ФГОС СПО, осуществление контроля знаний студентов через обучающие платформы.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4E32">
              <w:rPr>
                <w:rFonts w:ascii="Times New Roman" w:hAnsi="Times New Roman" w:cs="Times New Roman"/>
                <w:sz w:val="24"/>
                <w:szCs w:val="28"/>
              </w:rPr>
              <w:t>Преподаватели кафедры</w:t>
            </w:r>
          </w:p>
          <w:p w:rsidR="00284E32" w:rsidRPr="00284E32" w:rsidRDefault="00284E32" w:rsidP="002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F5EEB" w:rsidRDefault="00CF5EEB" w:rsidP="00CF5EE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84E32" w:rsidRPr="009F2CA3" w:rsidRDefault="00284E32" w:rsidP="00CF5EE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84E32">
        <w:rPr>
          <w:rFonts w:ascii="Times New Roman" w:hAnsi="Times New Roman" w:cs="Times New Roman"/>
          <w:b/>
          <w:sz w:val="24"/>
          <w:szCs w:val="28"/>
        </w:rPr>
        <w:t>Руководство и контроль</w:t>
      </w:r>
      <w:r w:rsidRPr="00284E32">
        <w:rPr>
          <w:rFonts w:ascii="Times New Roman" w:hAnsi="Times New Roman" w:cs="Times New Roman"/>
          <w:b/>
          <w:sz w:val="24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4389"/>
        <w:gridCol w:w="2234"/>
        <w:gridCol w:w="2319"/>
      </w:tblGrid>
      <w:tr w:rsidR="00284E32" w:rsidRPr="00CF5EEB" w:rsidTr="00CF5EEB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4E32" w:rsidRPr="00CF5EEB" w:rsidTr="00CF5EEB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Проверка календарно-тематических и перспективно-тематических планов, планов работы кабинетов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32" w:rsidRPr="00CF5EEB" w:rsidTr="00CF5EEB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уровня подготовки групп, прочности усвоения материала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административного контроля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32" w:rsidRPr="00CF5EEB" w:rsidTr="00CF5EEB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КОС по дисциплинам, МДК, ПМ.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декабрь, справка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</w:tr>
      <w:tr w:rsidR="00284E32" w:rsidRPr="00CF5EEB" w:rsidTr="00CF5EEB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Качество ведения журналов по практике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март, июнь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заседании НМС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32" w:rsidRPr="00CF5EEB" w:rsidTr="00CF5EEB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знаний студентов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кафедрой.</w:t>
            </w:r>
          </w:p>
        </w:tc>
      </w:tr>
      <w:tr w:rsidR="00284E32" w:rsidRPr="00CF5EEB" w:rsidTr="00CF5EEB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Входной контроль усвоения программ основного среднего общего образования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32" w:rsidRPr="00CF5EEB" w:rsidTr="00CF5EEB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Контроль усвоения учебных программ по ООД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кафедры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32" w:rsidRPr="00CF5EEB" w:rsidTr="00CF5EEB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состояния преподавания МДК и учебных дисциплин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заседании НМС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32" w:rsidRPr="00CF5EEB" w:rsidTr="00CF5EEB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программ в соответствии с учебными планами и ФГОС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кафедрой.</w:t>
            </w:r>
          </w:p>
        </w:tc>
      </w:tr>
      <w:tr w:rsidR="00284E32" w:rsidRPr="00CF5EEB" w:rsidTr="00CF5EEB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Соответствие занятий и записей в учебных журналах расписанию.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кафедрой.</w:t>
            </w:r>
          </w:p>
        </w:tc>
      </w:tr>
    </w:tbl>
    <w:p w:rsidR="00284E32" w:rsidRPr="009F2CA3" w:rsidRDefault="00284E32" w:rsidP="00284E32">
      <w:pPr>
        <w:rPr>
          <w:rFonts w:ascii="Times New Roman" w:hAnsi="Times New Roman" w:cs="Times New Roman"/>
          <w:b/>
          <w:sz w:val="28"/>
          <w:szCs w:val="28"/>
        </w:rPr>
      </w:pPr>
    </w:p>
    <w:p w:rsidR="00284E32" w:rsidRPr="009F2CA3" w:rsidRDefault="00284E32" w:rsidP="00CF5EE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F5EEB">
        <w:rPr>
          <w:rFonts w:ascii="Times New Roman" w:hAnsi="Times New Roman" w:cs="Times New Roman"/>
          <w:b/>
          <w:sz w:val="24"/>
          <w:szCs w:val="28"/>
        </w:rPr>
        <w:lastRenderedPageBreak/>
        <w:t>Учебно-методическая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032"/>
        <w:gridCol w:w="2134"/>
        <w:gridCol w:w="2368"/>
      </w:tblGrid>
      <w:tr w:rsidR="00284E32" w:rsidRPr="00CF5EEB" w:rsidTr="00CF5EEB">
        <w:trPr>
          <w:trHeight w:val="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E32" w:rsidRPr="00CF5EEB" w:rsidRDefault="00284E32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4E32" w:rsidRPr="00CF5EEB" w:rsidTr="00CF5EEB">
        <w:trPr>
          <w:trHeight w:val="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Анализ написания и корректировка программ учебных дисциплин и профессиональных модулей ФГОС СПО.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</w:tr>
      <w:tr w:rsidR="00284E32" w:rsidRPr="00CF5EEB" w:rsidTr="00CF5EEB">
        <w:trPr>
          <w:trHeight w:val="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выставках методических пособий, </w:t>
            </w:r>
            <w:proofErr w:type="gram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, ВКР, конкурсе папок выпускников, лучших самостоятельных работ студентов.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</w:tr>
      <w:tr w:rsidR="00284E32" w:rsidRPr="00CF5EEB" w:rsidTr="00CF5EEB">
        <w:trPr>
          <w:trHeight w:val="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тем для </w:t>
            </w:r>
            <w:proofErr w:type="gram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и ВКР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и ВКР</w:t>
            </w:r>
          </w:p>
        </w:tc>
      </w:tr>
      <w:tr w:rsidR="00284E32" w:rsidRPr="00CF5EEB" w:rsidTr="00CF5EEB">
        <w:trPr>
          <w:trHeight w:val="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учебно-методических комплексов по учебным дисциплинам и профессиональным модулям (МДК) для студентов.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284E32" w:rsidRPr="00CF5EEB" w:rsidTr="00CF5EEB">
        <w:trPr>
          <w:trHeight w:val="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Разработка разнообразных видов и форм самостоятельной работы, ее контроля; методических рекомендаций студентам.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284E32" w:rsidRPr="00CF5EEB" w:rsidTr="00CF5EEB">
        <w:trPr>
          <w:trHeight w:val="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КИМ и КОС по учебным дисциплинам, профессиональным модулям ФГОС СПО.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EEB" w:rsidRDefault="00CF5EEB" w:rsidP="00CF5EE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84E32" w:rsidRPr="00CF5EEB" w:rsidRDefault="00284E32" w:rsidP="00CF5EEB">
      <w:pPr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CF5EEB">
        <w:rPr>
          <w:rFonts w:ascii="Times New Roman" w:hAnsi="Times New Roman" w:cs="Times New Roman"/>
          <w:b/>
          <w:sz w:val="24"/>
          <w:szCs w:val="28"/>
        </w:rPr>
        <w:t>Внеурочная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005"/>
        <w:gridCol w:w="2181"/>
        <w:gridCol w:w="2344"/>
      </w:tblGrid>
      <w:tr w:rsidR="00284E32" w:rsidRPr="00CF5EEB" w:rsidTr="00CF5EE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CF5EEB" w:rsidP="00CF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284E32" w:rsidRPr="00CF5EEB">
              <w:rPr>
                <w:rFonts w:ascii="Times New Roman" w:hAnsi="Times New Roman" w:cs="Times New Roman"/>
                <w:sz w:val="24"/>
                <w:szCs w:val="28"/>
              </w:rPr>
              <w:t xml:space="preserve"> п./п.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5EEB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5EEB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5EEB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284E32" w:rsidRPr="00CF5EEB" w:rsidTr="00CF5EEB">
        <w:trPr>
          <w:trHeight w:val="63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F5EE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F5EEB"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Профессиональные пробы, мастер классы в качестве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8"/>
              </w:rPr>
              <w:t xml:space="preserve"> работы среди школьников.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F5EEB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F5EEB">
              <w:rPr>
                <w:rFonts w:ascii="Times New Roman" w:hAnsi="Times New Roman" w:cs="Times New Roman"/>
                <w:sz w:val="24"/>
                <w:szCs w:val="28"/>
              </w:rPr>
              <w:t>Поливара Т.О.</w:t>
            </w:r>
          </w:p>
        </w:tc>
      </w:tr>
      <w:tr w:rsidR="00284E32" w:rsidRPr="00CF5EEB" w:rsidTr="00CF5EEB">
        <w:trPr>
          <w:trHeight w:val="6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F5EEB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F5EEB">
              <w:rPr>
                <w:rFonts w:ascii="Times New Roman" w:hAnsi="Times New Roman" w:cs="Times New Roman"/>
                <w:sz w:val="24"/>
                <w:szCs w:val="28"/>
              </w:rPr>
              <w:t>Организация спортивно-массовых мероприятий по плану воспитательной работы колледжа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F5EEB">
              <w:rPr>
                <w:rFonts w:ascii="Times New Roman" w:hAnsi="Times New Roman" w:cs="Times New Roman"/>
                <w:sz w:val="24"/>
                <w:szCs w:val="28"/>
              </w:rPr>
              <w:t>по плану воспитательной работы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8"/>
              </w:rPr>
              <w:t>Кремлева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8"/>
              </w:rPr>
              <w:t xml:space="preserve"> О.И., </w:t>
            </w:r>
          </w:p>
          <w:p w:rsidR="00284E32" w:rsidRPr="00CF5EEB" w:rsidRDefault="00284E32" w:rsidP="00CF5EE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4E32" w:rsidRPr="00CF5EEB" w:rsidTr="00CF5EEB">
        <w:trPr>
          <w:trHeight w:val="6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F5EEB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F5EEB">
              <w:rPr>
                <w:rFonts w:ascii="Times New Roman" w:hAnsi="Times New Roman" w:cs="Times New Roman"/>
                <w:sz w:val="24"/>
                <w:szCs w:val="28"/>
              </w:rPr>
              <w:t>Кружки: настольный теннис, спортивные игры (волейбол, футбол), атлетическая гимнастика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F5EEB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8"/>
              </w:rPr>
              <w:t>Кремлева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8"/>
              </w:rPr>
              <w:t xml:space="preserve"> О.И., </w:t>
            </w:r>
          </w:p>
          <w:p w:rsidR="00284E32" w:rsidRPr="00CF5EEB" w:rsidRDefault="00284E32" w:rsidP="00CF5EE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84E32" w:rsidRPr="00CF5EEB" w:rsidRDefault="00284E32" w:rsidP="00CF5EE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84E32" w:rsidRPr="00CF5EEB" w:rsidRDefault="00284E32" w:rsidP="00CF5EEB">
      <w:pPr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CF5EEB">
        <w:rPr>
          <w:rFonts w:ascii="Times New Roman" w:hAnsi="Times New Roman" w:cs="Times New Roman"/>
          <w:b/>
          <w:sz w:val="24"/>
          <w:szCs w:val="28"/>
        </w:rPr>
        <w:t>План заседаний кафедры</w:t>
      </w:r>
    </w:p>
    <w:p w:rsidR="00284E32" w:rsidRPr="00CF5EEB" w:rsidRDefault="00284E32" w:rsidP="00CF5EE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4048"/>
        <w:gridCol w:w="1929"/>
        <w:gridCol w:w="2561"/>
      </w:tblGrid>
      <w:tr w:rsidR="00284E32" w:rsidRPr="00CF5EEB" w:rsidTr="00CF5EE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4E32" w:rsidRPr="00CF5EEB" w:rsidTr="00CF5EEB"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1.Обсуждение календарно-тематических и перспективно-</w:t>
            </w: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планов, планов работы кабинетов на первое полугодие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№7 август 30 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32" w:rsidRPr="00CF5EEB" w:rsidTr="00CF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2.Корректировка и разработка учебных программ, профессиональных модулей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</w:tr>
      <w:tr w:rsidR="00284E32" w:rsidRPr="00CF5EEB" w:rsidTr="00CF5EEB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3.Обсуждение плана работы кафедры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</w:tr>
      <w:tr w:rsidR="00284E32" w:rsidRPr="00CF5EEB" w:rsidTr="00CF5EEB">
        <w:trPr>
          <w:trHeight w:val="634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работы над </w:t>
            </w:r>
            <w:proofErr w:type="gram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и ВКР, ИП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>№8 сентябрь 24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Поливара Т.О.</w:t>
            </w:r>
          </w:p>
        </w:tc>
      </w:tr>
      <w:tr w:rsidR="00284E32" w:rsidRPr="00CF5EEB" w:rsidTr="00CF5EEB">
        <w:trPr>
          <w:trHeight w:val="7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2. О методических темах преподавателей.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Поливара Т.О.</w:t>
            </w:r>
          </w:p>
        </w:tc>
      </w:tr>
      <w:tr w:rsidR="00284E32" w:rsidRPr="00CF5EEB" w:rsidTr="00CF5EEB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AA3657">
            <w:pPr>
              <w:numPr>
                <w:ilvl w:val="0"/>
                <w:numId w:val="49"/>
              </w:numPr>
              <w:tabs>
                <w:tab w:val="left" w:pos="240"/>
                <w:tab w:val="left" w:pos="600"/>
                <w:tab w:val="left" w:pos="7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повышения квалификации преподавателей за 2024 год</w:t>
            </w:r>
          </w:p>
          <w:p w:rsidR="00284E32" w:rsidRPr="00CF5EEB" w:rsidRDefault="00284E32" w:rsidP="00AA365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демонстрационных экзаменов за 2023-2024 год. Результаты конкурса </w:t>
            </w:r>
            <w:proofErr w:type="spellStart"/>
            <w:r w:rsidRPr="00CF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Абилимпикс</w:t>
            </w:r>
            <w:proofErr w:type="spellEnd"/>
            <w:r w:rsidRPr="00CF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2024. Проблемы подготовки.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>№9 октябрь 22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                   </w:t>
            </w:r>
          </w:p>
        </w:tc>
      </w:tr>
      <w:tr w:rsidR="00284E32" w:rsidRPr="00CF5EEB" w:rsidTr="00CF5EEB"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1.Рассмотрение экзаменационных материалов, материалов контрольных работ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>№10 ноябрь 26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284E32" w:rsidRPr="00CF5EEB" w:rsidTr="00CF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2.Итоги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межсеместрового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учета знаний, смотра кабинетов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284E32" w:rsidRPr="00CF5EEB" w:rsidTr="00CF5EE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tabs>
                <w:tab w:val="num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3.Обсуждение организации смотра учебных кабинетов.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                   </w:t>
            </w:r>
          </w:p>
        </w:tc>
      </w:tr>
      <w:tr w:rsidR="00284E32" w:rsidRPr="00CF5EEB" w:rsidTr="00CF5EEB">
        <w:trPr>
          <w:trHeight w:val="86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1. Организация смотра учебных кабинетов (итоги)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>№11 декабрь 24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284E32" w:rsidRPr="00CF5EEB" w:rsidTr="00CF5EEB">
        <w:trPr>
          <w:trHeight w:val="86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2. О календарно-тематическом планировании на второе полугодие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284E32" w:rsidRPr="00CF5EEB" w:rsidTr="00CF5EEB">
        <w:trPr>
          <w:trHeight w:val="45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3. Итоги семестра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</w:tr>
      <w:tr w:rsidR="00284E32" w:rsidRPr="00CF5EEB" w:rsidTr="00CF5EEB">
        <w:trPr>
          <w:trHeight w:val="45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4.О проведении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</w:tr>
      <w:tr w:rsidR="00284E32" w:rsidRPr="00CF5EEB" w:rsidTr="00CF5EEB"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32" w:rsidRPr="00CF5EEB" w:rsidTr="00CF5EEB">
        <w:trPr>
          <w:trHeight w:val="10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1.Обсуждение календарно-тематических планов на второе полугодие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январь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Сорокина Л.А.</w:t>
            </w:r>
          </w:p>
        </w:tc>
      </w:tr>
      <w:tr w:rsidR="00284E32" w:rsidRPr="00CF5EEB" w:rsidTr="00CF5EEB">
        <w:trPr>
          <w:trHeight w:val="7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к педсовету «Адаптация студентов нового набора».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32" w:rsidRPr="00CF5EEB" w:rsidTr="00CF5EEB">
        <w:trPr>
          <w:trHeight w:val="1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выставки методических материалов студентов 4а и 4б курсов (февраль)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</w:tr>
      <w:tr w:rsidR="00284E32" w:rsidRPr="00CF5EEB" w:rsidTr="00CF5EEB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4. Ведение учебной документации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</w:tr>
      <w:tr w:rsidR="00284E32" w:rsidRPr="00CF5EEB" w:rsidTr="00CF5EEB">
        <w:trPr>
          <w:trHeight w:val="5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1. Разное.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 февраль 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</w:t>
            </w:r>
          </w:p>
        </w:tc>
      </w:tr>
      <w:tr w:rsidR="00284E32" w:rsidRPr="00CF5EEB" w:rsidTr="00CF5EEB">
        <w:trPr>
          <w:trHeight w:val="576"/>
        </w:trPr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1. Об организации проведения преддипломной практики.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март 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</w:tr>
      <w:tr w:rsidR="00284E32" w:rsidRPr="00CF5EEB" w:rsidTr="00CF5EEB">
        <w:trPr>
          <w:trHeight w:val="3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CF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выставки методических материалов студентов выпускных групп.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32" w:rsidRPr="00CF5EEB" w:rsidTr="00CF5EEB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3. Разное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E32" w:rsidRPr="00CF5EEB" w:rsidTr="00CF5EE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AA3657">
            <w:pPr>
              <w:numPr>
                <w:ilvl w:val="0"/>
                <w:numId w:val="50"/>
              </w:numPr>
              <w:tabs>
                <w:tab w:val="left" w:pos="240"/>
                <w:tab w:val="left" w:pos="7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проведения преддипломных практик. Проблемы, задачи</w:t>
            </w:r>
          </w:p>
          <w:p w:rsidR="00284E32" w:rsidRPr="00CF5EEB" w:rsidRDefault="00284E32" w:rsidP="00AA3657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конкурсов Профессионалы.</w:t>
            </w:r>
          </w:p>
          <w:p w:rsidR="00284E32" w:rsidRPr="00CF5EEB" w:rsidRDefault="00284E32" w:rsidP="00AA3657">
            <w:pPr>
              <w:numPr>
                <w:ilvl w:val="0"/>
                <w:numId w:val="50"/>
              </w:numPr>
              <w:tabs>
                <w:tab w:val="left" w:pos="240"/>
                <w:tab w:val="left" w:pos="7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кафедр над единой методической темой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апрель 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</w:p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кафедры </w:t>
            </w:r>
          </w:p>
        </w:tc>
      </w:tr>
      <w:tr w:rsidR="00284E32" w:rsidRPr="00CF5EEB" w:rsidTr="00CF5EE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AA3657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Итоги работы кафедры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№5 май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32" w:rsidRPr="00CF5EEB" w:rsidRDefault="00284E32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</w:tr>
    </w:tbl>
    <w:p w:rsidR="00284E32" w:rsidRPr="009F2CA3" w:rsidRDefault="00284E32" w:rsidP="00284E32">
      <w:pPr>
        <w:rPr>
          <w:rFonts w:ascii="Times New Roman" w:hAnsi="Times New Roman" w:cs="Times New Roman"/>
          <w:b/>
          <w:sz w:val="28"/>
          <w:szCs w:val="28"/>
        </w:rPr>
      </w:pPr>
    </w:p>
    <w:p w:rsidR="0004032A" w:rsidRPr="00F17CF6" w:rsidRDefault="0004032A" w:rsidP="0004032A">
      <w:pPr>
        <w:pStyle w:val="aa"/>
        <w:ind w:left="502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7.    </w:t>
      </w:r>
      <w:r w:rsidRPr="00F17CF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План воспитательной работы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:rsidR="0004032A" w:rsidRPr="004B4F6B" w:rsidRDefault="0004032A" w:rsidP="00CF5EEB">
      <w:pPr>
        <w:pStyle w:val="Default"/>
        <w:tabs>
          <w:tab w:val="left" w:pos="993"/>
        </w:tabs>
        <w:spacing w:line="360" w:lineRule="auto"/>
        <w:ind w:firstLine="567"/>
        <w:jc w:val="both"/>
        <w:rPr>
          <w:b/>
          <w:bCs/>
          <w:color w:val="auto"/>
        </w:rPr>
      </w:pPr>
      <w:r w:rsidRPr="004B4F6B">
        <w:rPr>
          <w:b/>
          <w:bCs/>
          <w:color w:val="auto"/>
        </w:rPr>
        <w:t xml:space="preserve">Цель профессионального воспитания и </w:t>
      </w:r>
      <w:proofErr w:type="gramStart"/>
      <w:r w:rsidRPr="004B4F6B">
        <w:rPr>
          <w:b/>
          <w:bCs/>
          <w:color w:val="auto"/>
        </w:rPr>
        <w:t>социализации</w:t>
      </w:r>
      <w:proofErr w:type="gramEnd"/>
      <w:r w:rsidRPr="004B4F6B">
        <w:rPr>
          <w:b/>
          <w:bCs/>
          <w:color w:val="auto"/>
        </w:rPr>
        <w:t xml:space="preserve"> обучающихся ГБПОУ ПО «Опочецкий индустриально-педагогический колледж» на 202</w:t>
      </w:r>
      <w:r>
        <w:rPr>
          <w:b/>
          <w:bCs/>
          <w:color w:val="auto"/>
        </w:rPr>
        <w:t>1</w:t>
      </w:r>
      <w:r w:rsidRPr="004B4F6B">
        <w:rPr>
          <w:b/>
          <w:bCs/>
          <w:color w:val="auto"/>
        </w:rPr>
        <w:t xml:space="preserve"> - 202</w:t>
      </w:r>
      <w:r>
        <w:rPr>
          <w:b/>
          <w:bCs/>
          <w:color w:val="auto"/>
        </w:rPr>
        <w:t>5</w:t>
      </w:r>
      <w:r w:rsidRPr="004B4F6B">
        <w:rPr>
          <w:b/>
          <w:bCs/>
          <w:color w:val="auto"/>
        </w:rPr>
        <w:t xml:space="preserve"> гг.: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6B">
        <w:rPr>
          <w:rFonts w:ascii="Times New Roman" w:hAnsi="Times New Roman" w:cs="Times New Roman"/>
          <w:color w:val="000000"/>
          <w:sz w:val="24"/>
          <w:szCs w:val="24"/>
        </w:rPr>
        <w:t>Формирование конкурентоспособной, социально и профессионально мобильной личности, владеющей общечеловеческими нормами нравственности, культуры, здоровья и межличностного взаимодействия и способной обеспечивать устойчивое повышение качества собственной жизни и общества в целом.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6B">
        <w:rPr>
          <w:rFonts w:ascii="Times New Roman" w:hAnsi="Times New Roman" w:cs="Times New Roman"/>
          <w:b/>
          <w:sz w:val="24"/>
          <w:szCs w:val="24"/>
        </w:rPr>
        <w:t xml:space="preserve">   Педагогические цели: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>- формирование  социокультурной среды;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 xml:space="preserve">- создание условий, необходимых для всестороннего развития и социализации личности, сохранения здоровья студентов; 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 xml:space="preserve">- развитие  органов коллегиального управления; 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>- участие студентов  в работе общественных организаций, спортивных и творческих клубов.</w:t>
      </w:r>
    </w:p>
    <w:p w:rsidR="0004032A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B4F6B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</w:t>
      </w:r>
      <w:r w:rsidRPr="004B4F6B">
        <w:rPr>
          <w:rFonts w:ascii="Times New Roman" w:eastAsia="Times New Roman" w:hAnsi="Times New Roman" w:cs="Times New Roman"/>
          <w:sz w:val="24"/>
          <w:szCs w:val="24"/>
        </w:rPr>
        <w:t xml:space="preserve"> социально значимых задач и содержания воспитания и успешной социализации обучающихся:</w:t>
      </w:r>
    </w:p>
    <w:p w:rsidR="0004032A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>1. Опора на духовно-нравственные ценности народов Российской Федерации, исторические и национально-культурные традиции;</w:t>
      </w:r>
    </w:p>
    <w:p w:rsidR="0004032A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>2. Организация социально открытого пространства духовно-нравственного развития и воспитания личности гражданина России;</w:t>
      </w:r>
    </w:p>
    <w:p w:rsidR="0004032A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>3. Нравственный пример педагогического работника;</w:t>
      </w:r>
    </w:p>
    <w:p w:rsidR="0004032A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4B4F6B">
        <w:rPr>
          <w:rFonts w:ascii="Times New Roman" w:eastAsia="Times New Roman" w:hAnsi="Times New Roman" w:cs="Times New Roman"/>
          <w:sz w:val="24"/>
          <w:szCs w:val="24"/>
        </w:rPr>
        <w:t>Интегративность</w:t>
      </w:r>
      <w:proofErr w:type="spellEnd"/>
      <w:r w:rsidRPr="004B4F6B">
        <w:rPr>
          <w:rFonts w:ascii="Times New Roman" w:eastAsia="Times New Roman" w:hAnsi="Times New Roman" w:cs="Times New Roman"/>
          <w:sz w:val="24"/>
          <w:szCs w:val="24"/>
        </w:rPr>
        <w:t xml:space="preserve"> программ духовно-нравственного воспитания;</w:t>
      </w:r>
    </w:p>
    <w:p w:rsidR="0004032A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4B4F6B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proofErr w:type="gramEnd"/>
      <w:r w:rsidRPr="004B4F6B">
        <w:rPr>
          <w:rFonts w:ascii="Times New Roman" w:eastAsia="Times New Roman" w:hAnsi="Times New Roman" w:cs="Times New Roman"/>
          <w:sz w:val="24"/>
          <w:szCs w:val="24"/>
        </w:rPr>
        <w:t xml:space="preserve"> востребованность воспитания;</w:t>
      </w:r>
    </w:p>
    <w:p w:rsidR="0004032A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>6. Поддержка единства, целостности, преемственности и непрерывности воспитания;</w:t>
      </w:r>
    </w:p>
    <w:p w:rsidR="0004032A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>7. 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04032A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>8. 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>9. 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b/>
          <w:sz w:val="24"/>
          <w:szCs w:val="24"/>
        </w:rPr>
        <w:t>Приоритетные задачи воспитания: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 xml:space="preserve">1. Создание благоприятных психолого-педагогических условий в учебной группе путем </w:t>
      </w:r>
      <w:proofErr w:type="spellStart"/>
      <w:r w:rsidRPr="004B4F6B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4B4F6B">
        <w:rPr>
          <w:rFonts w:ascii="Times New Roman" w:eastAsia="Times New Roman" w:hAnsi="Times New Roman" w:cs="Times New Roman"/>
          <w:sz w:val="24"/>
          <w:szCs w:val="24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>2.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 xml:space="preserve">3.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4B4F6B">
        <w:rPr>
          <w:rFonts w:ascii="Times New Roman" w:eastAsia="Times New Roman" w:hAnsi="Times New Roman" w:cs="Times New Roman"/>
          <w:sz w:val="24"/>
          <w:szCs w:val="24"/>
        </w:rPr>
        <w:t>кибербуллингу</w:t>
      </w:r>
      <w:proofErr w:type="spellEnd"/>
      <w:r w:rsidRPr="004B4F6B">
        <w:rPr>
          <w:rFonts w:ascii="Times New Roman" w:eastAsia="Times New Roman" w:hAnsi="Times New Roman" w:cs="Times New Roman"/>
          <w:sz w:val="24"/>
          <w:szCs w:val="24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4B4F6B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>5.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общественных движений, творческих и научных сообществ.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b/>
          <w:sz w:val="24"/>
          <w:szCs w:val="24"/>
        </w:rPr>
        <w:t>Ключевое место в воспитательной работе</w:t>
      </w:r>
      <w:r w:rsidRPr="004B4F6B">
        <w:rPr>
          <w:rFonts w:ascii="Times New Roman" w:eastAsia="Times New Roman" w:hAnsi="Times New Roman" w:cs="Times New Roman"/>
          <w:sz w:val="24"/>
          <w:szCs w:val="24"/>
        </w:rPr>
        <w:t xml:space="preserve"> занимает мотивирование обучающихся к обучению и освоению содержания образовательной программы в полном объеме, а также их </w:t>
      </w:r>
      <w:r w:rsidRPr="004B4F6B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в мероприятиях рабочей программы воспитания и календарного плана воспитательной работы колледжа.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b/>
          <w:sz w:val="24"/>
          <w:szCs w:val="24"/>
        </w:rPr>
        <w:t>Условия успешного решения задач воспитания: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 xml:space="preserve">1. 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Pr="004B4F6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End"/>
      <w:r w:rsidRPr="004B4F6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>2. 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 xml:space="preserve">3. Взаимодействие с родителями (законными представителями) несовершеннолетних обучающихся, повышение их педагогической компетентности, в том числе, в вопросах информационной безопасности детей, методах ограничения доступности </w:t>
      </w:r>
      <w:proofErr w:type="spellStart"/>
      <w:r w:rsidRPr="004B4F6B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4B4F6B">
        <w:rPr>
          <w:rFonts w:ascii="Times New Roman" w:eastAsia="Times New Roman" w:hAnsi="Times New Roman" w:cs="Times New Roman"/>
          <w:sz w:val="24"/>
          <w:szCs w:val="24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>4. 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общеобразовательной организации, органами социальной защиты, охраны правопорядка и т.д.;</w:t>
      </w:r>
    </w:p>
    <w:p w:rsidR="0004032A" w:rsidRPr="004B4F6B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6B">
        <w:rPr>
          <w:rFonts w:ascii="Times New Roman" w:eastAsia="Times New Roman" w:hAnsi="Times New Roman" w:cs="Times New Roman"/>
          <w:sz w:val="24"/>
          <w:szCs w:val="24"/>
        </w:rPr>
        <w:t>5. Участие в организации комплексной поддержки детей, находящихся в трудной жизненной ситуации.</w:t>
      </w:r>
    </w:p>
    <w:p w:rsidR="0004032A" w:rsidRDefault="0004032A" w:rsidP="00CF5E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32A" w:rsidRPr="004B4F6B" w:rsidRDefault="0004032A" w:rsidP="00CF5EE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6B">
        <w:rPr>
          <w:rFonts w:ascii="Times New Roman" w:hAnsi="Times New Roman" w:cs="Times New Roman"/>
          <w:b/>
          <w:sz w:val="24"/>
          <w:szCs w:val="24"/>
        </w:rPr>
        <w:t>Содержание и организация воспитательной деятельности</w:t>
      </w:r>
    </w:p>
    <w:p w:rsidR="0004032A" w:rsidRPr="00CF5EEB" w:rsidRDefault="0004032A" w:rsidP="00AA3657">
      <w:pPr>
        <w:pStyle w:val="aa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EEB">
        <w:rPr>
          <w:rFonts w:ascii="Times New Roman" w:hAnsi="Times New Roman" w:cs="Times New Roman"/>
          <w:b/>
          <w:sz w:val="24"/>
          <w:szCs w:val="24"/>
        </w:rPr>
        <w:t>Тематические направления работы</w:t>
      </w:r>
    </w:p>
    <w:p w:rsidR="0004032A" w:rsidRPr="004B4F6B" w:rsidRDefault="0004032A" w:rsidP="00CF5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032A" w:rsidRDefault="0004032A" w:rsidP="00CF5EEB">
      <w:pPr>
        <w:spacing w:after="0" w:line="360" w:lineRule="auto"/>
        <w:ind w:firstLine="709"/>
        <w:jc w:val="both"/>
        <w:rPr>
          <w:rFonts w:ascii="Times New Roman" w:eastAsia="Calibri" w:hAnsi="Times New Roman"/>
          <w:w w:val="0"/>
          <w:sz w:val="24"/>
          <w:szCs w:val="24"/>
          <w:lang w:eastAsia="en-US"/>
        </w:rPr>
      </w:pPr>
      <w:r w:rsidRPr="004B4F6B">
        <w:rPr>
          <w:rFonts w:ascii="Times New Roman" w:eastAsia="Calibri" w:hAnsi="Times New Roman"/>
          <w:color w:val="000000"/>
          <w:w w:val="0"/>
          <w:sz w:val="24"/>
          <w:szCs w:val="24"/>
          <w:lang w:eastAsia="en-US"/>
        </w:rPr>
        <w:t xml:space="preserve">Практическая реализация цели и задач воспитания осуществляется в рамках следующих направлений воспитательной </w:t>
      </w:r>
      <w:r w:rsidRPr="004B4F6B">
        <w:rPr>
          <w:rFonts w:ascii="Times New Roman" w:eastAsia="Calibri" w:hAnsi="Times New Roman"/>
          <w:w w:val="0"/>
          <w:sz w:val="24"/>
          <w:szCs w:val="24"/>
          <w:lang w:eastAsia="en-US"/>
        </w:rPr>
        <w:t xml:space="preserve">работы колледжа: </w:t>
      </w:r>
    </w:p>
    <w:p w:rsidR="0004032A" w:rsidRDefault="0004032A" w:rsidP="00CF5EEB">
      <w:pPr>
        <w:spacing w:after="0" w:line="360" w:lineRule="auto"/>
        <w:ind w:firstLine="709"/>
        <w:jc w:val="both"/>
        <w:rPr>
          <w:rFonts w:ascii="Times New Roman" w:eastAsia="Calibri" w:hAnsi="Times New Roman"/>
          <w:w w:val="0"/>
          <w:sz w:val="24"/>
          <w:szCs w:val="24"/>
          <w:lang w:eastAsia="en-US"/>
        </w:rPr>
      </w:pPr>
      <w:r w:rsidRPr="004B4F6B">
        <w:rPr>
          <w:rFonts w:ascii="Times New Roman" w:eastAsia="Calibri" w:hAnsi="Times New Roman"/>
          <w:b/>
          <w:w w:val="0"/>
          <w:sz w:val="24"/>
          <w:szCs w:val="24"/>
          <w:lang w:eastAsia="en-US"/>
        </w:rPr>
        <w:t>- профессионально-личностное воспитание</w:t>
      </w:r>
      <w:r w:rsidRPr="004B4F6B">
        <w:rPr>
          <w:rFonts w:ascii="Times New Roman" w:eastAsia="Calibri" w:hAnsi="Times New Roman"/>
          <w:w w:val="0"/>
          <w:sz w:val="24"/>
          <w:szCs w:val="24"/>
          <w:lang w:eastAsia="en-US"/>
        </w:rPr>
        <w:t>, предусматривающее достижение личностных и научных результатов при освоении ППССЗ, развитие научного мировоззрения, культуры научного исследования; профессиональное развитие личности обучающегося, развитие профессиональных качеств и предпочтений;</w:t>
      </w:r>
    </w:p>
    <w:p w:rsidR="0004032A" w:rsidRDefault="0004032A" w:rsidP="00CF5EEB">
      <w:pPr>
        <w:spacing w:after="0" w:line="360" w:lineRule="auto"/>
        <w:ind w:firstLine="709"/>
        <w:jc w:val="both"/>
        <w:rPr>
          <w:rFonts w:ascii="Times New Roman" w:eastAsia="Calibri" w:hAnsi="Times New Roman"/>
          <w:w w:val="0"/>
          <w:sz w:val="24"/>
          <w:szCs w:val="24"/>
          <w:lang w:eastAsia="en-US"/>
        </w:rPr>
      </w:pPr>
      <w:r w:rsidRPr="004B4F6B">
        <w:rPr>
          <w:rFonts w:ascii="Times New Roman" w:eastAsia="Calibri" w:hAnsi="Times New Roman"/>
          <w:b/>
          <w:w w:val="0"/>
          <w:sz w:val="24"/>
          <w:szCs w:val="24"/>
          <w:lang w:eastAsia="en-US"/>
        </w:rPr>
        <w:t>- гражданско-правовое и патриотическое воспитание</w:t>
      </w:r>
      <w:r w:rsidRPr="004B4F6B">
        <w:rPr>
          <w:rFonts w:ascii="Times New Roman" w:eastAsia="Calibri" w:hAnsi="Times New Roman"/>
          <w:w w:val="0"/>
          <w:sz w:val="24"/>
          <w:szCs w:val="24"/>
          <w:lang w:eastAsia="en-US"/>
        </w:rPr>
        <w:t xml:space="preserve">, направленное на формирование гражданственности, правовой культуры, чувства патриотизма, готовности служить Отечеству; развитие социально значимых качеств личности и самостоятельного опыта общественной деятельности; </w:t>
      </w:r>
    </w:p>
    <w:p w:rsidR="0004032A" w:rsidRDefault="0004032A" w:rsidP="00CF5EEB">
      <w:pPr>
        <w:spacing w:after="0" w:line="360" w:lineRule="auto"/>
        <w:ind w:firstLine="709"/>
        <w:jc w:val="both"/>
        <w:rPr>
          <w:rFonts w:ascii="Times New Roman" w:eastAsia="Calibri" w:hAnsi="Times New Roman"/>
          <w:w w:val="0"/>
          <w:sz w:val="24"/>
          <w:szCs w:val="24"/>
          <w:lang w:eastAsia="en-US"/>
        </w:rPr>
      </w:pPr>
      <w:r w:rsidRPr="004B4F6B">
        <w:rPr>
          <w:rFonts w:ascii="Times New Roman" w:eastAsia="Calibri" w:hAnsi="Times New Roman"/>
          <w:b/>
          <w:w w:val="0"/>
          <w:sz w:val="24"/>
          <w:szCs w:val="24"/>
          <w:lang w:eastAsia="en-US"/>
        </w:rPr>
        <w:lastRenderedPageBreak/>
        <w:t>- духовно-нравственное и культурно-эстетическое воспитание</w:t>
      </w:r>
      <w:r w:rsidRPr="004B4F6B">
        <w:rPr>
          <w:rFonts w:ascii="Times New Roman" w:eastAsia="Calibri" w:hAnsi="Times New Roman"/>
          <w:w w:val="0"/>
          <w:sz w:val="24"/>
          <w:szCs w:val="24"/>
          <w:lang w:eastAsia="en-US"/>
        </w:rPr>
        <w:t xml:space="preserve">, обеспечивающее развитие нравственных качеств личности, антикоррупционного мировоззрения, культуры поведения, бережного отношения к культурному наследию; эстетическое воспитание, развитие творческого потенциала личности и опыта самостоятельной творческой деятельности; развитие толерантности, взаимного уважения и уважения к старшим; </w:t>
      </w:r>
    </w:p>
    <w:p w:rsidR="0004032A" w:rsidRDefault="0004032A" w:rsidP="00CF5EEB">
      <w:pPr>
        <w:spacing w:after="0" w:line="360" w:lineRule="auto"/>
        <w:ind w:firstLine="709"/>
        <w:jc w:val="both"/>
        <w:rPr>
          <w:rFonts w:ascii="Times New Roman" w:eastAsia="Calibri" w:hAnsi="Times New Roman"/>
          <w:w w:val="0"/>
          <w:sz w:val="24"/>
          <w:szCs w:val="24"/>
          <w:lang w:eastAsia="en-US"/>
        </w:rPr>
      </w:pPr>
      <w:r w:rsidRPr="004B4F6B">
        <w:rPr>
          <w:rFonts w:ascii="Times New Roman" w:eastAsia="Calibri" w:hAnsi="Times New Roman"/>
          <w:b/>
          <w:w w:val="0"/>
          <w:sz w:val="24"/>
          <w:szCs w:val="24"/>
          <w:lang w:eastAsia="en-US"/>
        </w:rPr>
        <w:t>- воспитание здорового образа жизни и экологической культуры</w:t>
      </w:r>
      <w:r w:rsidRPr="004B4F6B">
        <w:rPr>
          <w:rFonts w:ascii="Times New Roman" w:eastAsia="Calibri" w:hAnsi="Times New Roman"/>
          <w:w w:val="0"/>
          <w:sz w:val="24"/>
          <w:szCs w:val="24"/>
          <w:lang w:eastAsia="en-US"/>
        </w:rPr>
        <w:t>, направленное на развитие физической культуры личности, воспитание здорового и безопасного образа жизни, формирование экологической культуры личности.</w:t>
      </w:r>
    </w:p>
    <w:p w:rsidR="0004032A" w:rsidRDefault="0004032A" w:rsidP="00CF5EEB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w w:val="0"/>
          <w:sz w:val="24"/>
          <w:szCs w:val="24"/>
          <w:lang w:eastAsia="en-US"/>
        </w:rPr>
      </w:pPr>
      <w:r w:rsidRPr="004B4F6B">
        <w:rPr>
          <w:rFonts w:ascii="Times New Roman" w:eastAsia="Calibri" w:hAnsi="Times New Roman"/>
          <w:color w:val="000000"/>
          <w:w w:val="0"/>
          <w:sz w:val="24"/>
          <w:szCs w:val="24"/>
          <w:lang w:eastAsia="en-US"/>
        </w:rPr>
        <w:t>Каждое из них представлено в соответствующем модуле:</w:t>
      </w:r>
    </w:p>
    <w:p w:rsidR="0004032A" w:rsidRDefault="0004032A" w:rsidP="00CF5EEB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4B4F6B">
        <w:rPr>
          <w:rFonts w:ascii="Times New Roman" w:eastAsia="Calibri" w:hAnsi="Times New Roman"/>
          <w:b/>
          <w:color w:val="000000"/>
          <w:w w:val="0"/>
          <w:sz w:val="24"/>
          <w:szCs w:val="24"/>
          <w:lang w:eastAsia="en-US"/>
        </w:rPr>
        <w:t>1.</w:t>
      </w:r>
      <w:r w:rsidRPr="004B4F6B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 Ключевые дела ПОО.</w:t>
      </w:r>
    </w:p>
    <w:p w:rsidR="0004032A" w:rsidRDefault="0004032A" w:rsidP="00CF5EEB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w w:val="0"/>
          <w:sz w:val="24"/>
          <w:szCs w:val="24"/>
          <w:lang w:eastAsia="en-US"/>
        </w:rPr>
      </w:pPr>
      <w:r w:rsidRPr="004B4F6B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2.</w:t>
      </w:r>
      <w:r w:rsidRPr="004B4F6B">
        <w:rPr>
          <w:rFonts w:ascii="Times New Roman" w:eastAsia="Calibri" w:hAnsi="Times New Roman"/>
          <w:b/>
          <w:w w:val="0"/>
          <w:sz w:val="24"/>
          <w:szCs w:val="24"/>
          <w:lang w:eastAsia="en-US"/>
        </w:rPr>
        <w:t xml:space="preserve"> Классное руководство и поддержка.</w:t>
      </w:r>
    </w:p>
    <w:p w:rsidR="0004032A" w:rsidRPr="004B4F6B" w:rsidRDefault="0004032A" w:rsidP="00CF5EEB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4B4F6B">
        <w:rPr>
          <w:rFonts w:ascii="Times New Roman" w:eastAsia="Calibri" w:hAnsi="Times New Roman"/>
          <w:b/>
          <w:w w:val="0"/>
          <w:sz w:val="24"/>
          <w:szCs w:val="24"/>
          <w:lang w:eastAsia="en-US"/>
        </w:rPr>
        <w:t>3.</w:t>
      </w:r>
      <w:r w:rsidRPr="004B4F6B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 Учебное занятие.</w:t>
      </w:r>
    </w:p>
    <w:p w:rsidR="0004032A" w:rsidRPr="004B4F6B" w:rsidRDefault="0004032A" w:rsidP="00CF5EEB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4B4F6B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4. Студенческое самоуправление.</w:t>
      </w:r>
    </w:p>
    <w:p w:rsidR="0004032A" w:rsidRPr="004B4F6B" w:rsidRDefault="0004032A" w:rsidP="00CF5EEB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w w:val="0"/>
          <w:sz w:val="24"/>
          <w:szCs w:val="24"/>
          <w:lang w:eastAsia="en-US"/>
        </w:rPr>
      </w:pPr>
      <w:r w:rsidRPr="004B4F6B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5.</w:t>
      </w:r>
      <w:r w:rsidRPr="004B4F6B">
        <w:rPr>
          <w:rFonts w:ascii="Times New Roman" w:eastAsia="Calibri" w:hAnsi="Times New Roman"/>
          <w:b/>
          <w:w w:val="0"/>
          <w:sz w:val="24"/>
          <w:szCs w:val="24"/>
          <w:lang w:eastAsia="en-US"/>
        </w:rPr>
        <w:t xml:space="preserve"> Гражданско-патриотическое сознание.</w:t>
      </w:r>
    </w:p>
    <w:p w:rsidR="0004032A" w:rsidRPr="004B4F6B" w:rsidRDefault="0004032A" w:rsidP="00CF5EEB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4B4F6B">
        <w:rPr>
          <w:rFonts w:ascii="Times New Roman" w:eastAsia="Calibri" w:hAnsi="Times New Roman"/>
          <w:b/>
          <w:w w:val="0"/>
          <w:sz w:val="24"/>
          <w:szCs w:val="24"/>
          <w:lang w:eastAsia="en-US"/>
        </w:rPr>
        <w:t>6.</w:t>
      </w:r>
      <w:r w:rsidRPr="004B4F6B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 Развитие карьеры.</w:t>
      </w:r>
    </w:p>
    <w:p w:rsidR="0004032A" w:rsidRDefault="0004032A" w:rsidP="00CF5EEB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4B4F6B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7. Культурно-творческая деятельность.</w:t>
      </w:r>
    </w:p>
    <w:p w:rsidR="0004032A" w:rsidRDefault="0004032A" w:rsidP="00CF5EEB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4B4F6B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8. Взаимодействие с родителями.</w:t>
      </w:r>
    </w:p>
    <w:p w:rsidR="0004032A" w:rsidRPr="004B4F6B" w:rsidRDefault="0004032A" w:rsidP="00CF5EEB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4B4F6B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9. Спорт, </w:t>
      </w:r>
      <w:proofErr w:type="spellStart"/>
      <w:r w:rsidRPr="004B4F6B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здоровьесбережение</w:t>
      </w:r>
      <w:proofErr w:type="spellEnd"/>
      <w:r w:rsidRPr="004B4F6B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 и информационная безопасность.</w:t>
      </w:r>
    </w:p>
    <w:p w:rsidR="00CF5EEB" w:rsidRDefault="00CF5EEB" w:rsidP="00CF5E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32A" w:rsidRPr="004B4F6B" w:rsidRDefault="0004032A" w:rsidP="00CF5EE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6B">
        <w:rPr>
          <w:rFonts w:ascii="Times New Roman" w:hAnsi="Times New Roman" w:cs="Times New Roman"/>
          <w:b/>
          <w:sz w:val="24"/>
          <w:szCs w:val="24"/>
        </w:rPr>
        <w:t>2. Циклограммы классных часов</w:t>
      </w:r>
    </w:p>
    <w:p w:rsidR="0004032A" w:rsidRPr="004B4F6B" w:rsidRDefault="0004032A" w:rsidP="00CF5EE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 xml:space="preserve">1-я неделя – «Малое дело» (групповое дело по технологии </w:t>
      </w:r>
      <w:proofErr w:type="spellStart"/>
      <w:r w:rsidRPr="004B4F6B">
        <w:rPr>
          <w:rFonts w:ascii="Times New Roman" w:hAnsi="Times New Roman" w:cs="Times New Roman"/>
          <w:sz w:val="24"/>
          <w:szCs w:val="24"/>
        </w:rPr>
        <w:t>Н.Е.Щурковой</w:t>
      </w:r>
      <w:proofErr w:type="spellEnd"/>
      <w:r w:rsidRPr="004B4F6B">
        <w:rPr>
          <w:rFonts w:ascii="Times New Roman" w:hAnsi="Times New Roman" w:cs="Times New Roman"/>
          <w:sz w:val="24"/>
          <w:szCs w:val="24"/>
        </w:rPr>
        <w:t>)</w:t>
      </w:r>
    </w:p>
    <w:p w:rsidR="0004032A" w:rsidRPr="004B4F6B" w:rsidRDefault="0004032A" w:rsidP="00CF5EE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>2-я неделя – Информационно-аналитический классный час</w:t>
      </w:r>
    </w:p>
    <w:p w:rsidR="0004032A" w:rsidRPr="004B4F6B" w:rsidRDefault="0004032A" w:rsidP="00CF5EE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>3-я неделя – Подготовка к КТД</w:t>
      </w:r>
    </w:p>
    <w:p w:rsidR="0004032A" w:rsidRPr="004B4F6B" w:rsidRDefault="0004032A" w:rsidP="00CF5EE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 xml:space="preserve">4-я неделя – КТД </w:t>
      </w:r>
    </w:p>
    <w:p w:rsidR="0004032A" w:rsidRPr="004B4F6B" w:rsidRDefault="0004032A" w:rsidP="00CF5EE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>5-я неделя – Организационный классный час, групповое собрание</w:t>
      </w:r>
    </w:p>
    <w:p w:rsidR="0004032A" w:rsidRDefault="0004032A" w:rsidP="00CF5EEB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32A" w:rsidRDefault="0004032A" w:rsidP="00CF5EE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6B">
        <w:rPr>
          <w:rFonts w:ascii="Times New Roman" w:hAnsi="Times New Roman" w:cs="Times New Roman"/>
          <w:b/>
          <w:sz w:val="24"/>
          <w:szCs w:val="24"/>
        </w:rPr>
        <w:t>3. Формы воспитательной работы классного руководителя со студентами</w:t>
      </w:r>
    </w:p>
    <w:p w:rsidR="0004032A" w:rsidRPr="004B4F6B" w:rsidRDefault="0004032A" w:rsidP="00CF5EEB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>Основными для студентов колледжа являются следующие формы работы:</w:t>
      </w:r>
    </w:p>
    <w:p w:rsidR="0004032A" w:rsidRPr="004B4F6B" w:rsidRDefault="0004032A" w:rsidP="00AA365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>Классный час;</w:t>
      </w:r>
    </w:p>
    <w:p w:rsidR="0004032A" w:rsidRPr="004B4F6B" w:rsidRDefault="0004032A" w:rsidP="00AA365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>Коллективно-творческие дела (КТД);</w:t>
      </w:r>
    </w:p>
    <w:p w:rsidR="0004032A" w:rsidRPr="004B4F6B" w:rsidRDefault="0004032A" w:rsidP="00AA365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 xml:space="preserve">Групповая (коллективная) деятельность по технологии </w:t>
      </w:r>
      <w:proofErr w:type="spellStart"/>
      <w:r w:rsidRPr="004B4F6B">
        <w:rPr>
          <w:rFonts w:ascii="Times New Roman" w:hAnsi="Times New Roman" w:cs="Times New Roman"/>
          <w:sz w:val="24"/>
          <w:szCs w:val="24"/>
        </w:rPr>
        <w:t>Н.Е.Щурковой</w:t>
      </w:r>
      <w:proofErr w:type="spellEnd"/>
      <w:r w:rsidRPr="004B4F6B">
        <w:rPr>
          <w:rFonts w:ascii="Times New Roman" w:hAnsi="Times New Roman" w:cs="Times New Roman"/>
          <w:sz w:val="24"/>
          <w:szCs w:val="24"/>
        </w:rPr>
        <w:t>;</w:t>
      </w:r>
    </w:p>
    <w:p w:rsidR="0004032A" w:rsidRPr="004B4F6B" w:rsidRDefault="0004032A" w:rsidP="00AA365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>Социальный проект, социальная акция;</w:t>
      </w:r>
    </w:p>
    <w:p w:rsidR="0004032A" w:rsidRPr="004B4F6B" w:rsidRDefault="0004032A" w:rsidP="00AA365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 xml:space="preserve"> Кружки, объединения по интересам;</w:t>
      </w:r>
    </w:p>
    <w:p w:rsidR="0004032A" w:rsidRPr="004B4F6B" w:rsidRDefault="0004032A" w:rsidP="00AA365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>Заседания представительных органов студенческого самоуправления, собрания;</w:t>
      </w:r>
    </w:p>
    <w:p w:rsidR="0004032A" w:rsidRPr="004B4F6B" w:rsidRDefault="0004032A" w:rsidP="00AA365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lastRenderedPageBreak/>
        <w:t>Стенная печать;</w:t>
      </w:r>
    </w:p>
    <w:p w:rsidR="0004032A" w:rsidRPr="004B4F6B" w:rsidRDefault="0004032A" w:rsidP="00AA365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>Вечера отдыха;</w:t>
      </w:r>
    </w:p>
    <w:p w:rsidR="0004032A" w:rsidRPr="004B4F6B" w:rsidRDefault="0004032A" w:rsidP="00AA365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>Дискуссионные;</w:t>
      </w:r>
    </w:p>
    <w:p w:rsidR="0004032A" w:rsidRPr="004B4F6B" w:rsidRDefault="0004032A" w:rsidP="00AA365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>Игровые;</w:t>
      </w:r>
    </w:p>
    <w:p w:rsidR="0004032A" w:rsidRPr="004B4F6B" w:rsidRDefault="0004032A" w:rsidP="00AA365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>Ролевой тренинг;</w:t>
      </w:r>
    </w:p>
    <w:p w:rsidR="0004032A" w:rsidRPr="004B4F6B" w:rsidRDefault="0004032A" w:rsidP="00AA365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B">
        <w:rPr>
          <w:rFonts w:ascii="Times New Roman" w:hAnsi="Times New Roman" w:cs="Times New Roman"/>
          <w:sz w:val="24"/>
          <w:szCs w:val="24"/>
        </w:rPr>
        <w:t>Психологические.</w:t>
      </w:r>
    </w:p>
    <w:p w:rsidR="0004032A" w:rsidRPr="004B4F6B" w:rsidRDefault="0004032A" w:rsidP="000403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032A" w:rsidRPr="00C179A7" w:rsidRDefault="0004032A" w:rsidP="00CF5E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9A7">
        <w:rPr>
          <w:rFonts w:ascii="Times New Roman" w:hAnsi="Times New Roman" w:cs="Times New Roman"/>
          <w:b/>
          <w:sz w:val="24"/>
          <w:szCs w:val="24"/>
        </w:rPr>
        <w:t>4. План работы  по  адаптации  первокурсников</w:t>
      </w:r>
    </w:p>
    <w:p w:rsidR="0004032A" w:rsidRPr="00C179A7" w:rsidRDefault="0004032A" w:rsidP="0004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701"/>
        <w:gridCol w:w="2800"/>
      </w:tblGrid>
      <w:tr w:rsidR="0004032A" w:rsidRPr="00CF5EEB" w:rsidTr="00CF5E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CF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F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Инструктаж классных руководителей по работе со студентами групп нового набора.    Изучение личных дел студентов.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ентябрь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методического сбора первокурсников.      </w:t>
            </w:r>
          </w:p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Пальчикова С.В., педагог-психолог Сорокина Л.А.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Посвящение в студенты.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октябрь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Пальчикова С.В., классные руководители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3 «А» курса и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гр. № 4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1-а, 1б, № 2, 3, 5 групп  об адаптации студентов  групп нового набора.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04032A" w:rsidRPr="00CF5EEB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Руковод.физвоспит</w:t>
            </w:r>
            <w:proofErr w:type="gram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ремлева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изучению индивидуально-личностных качеств, профессиональных ценностей, мотивов студентов   для определения личностного роста и осуществления индивидуального подхода.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сентябрь-декабрь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Педагог-психолог Сорокина Л.А.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групп нового набора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Пальчикова С.В., классные руководители.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помощи в решении проблем  педагогом-психологом.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Педагог-психолог Сорокина Л.А.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педагогом-психологом                                       </w:t>
            </w: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студентов, имеющих психологические проблемы.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Педагог-психолог Сорокина Л.А.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классных руководителей  групп нового набора по результатам диагностики   индивидуально-личностных каче</w:t>
            </w:r>
            <w:proofErr w:type="gram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удентов, по сплочению коллектива.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сентябрь-декабрь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Педагог-психолог Сорокина Л.А.,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</w:tbl>
    <w:p w:rsidR="0004032A" w:rsidRPr="00C179A7" w:rsidRDefault="0004032A" w:rsidP="000403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032A" w:rsidRPr="00C179A7" w:rsidRDefault="0004032A" w:rsidP="0004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A7">
        <w:rPr>
          <w:rFonts w:ascii="Times New Roman" w:hAnsi="Times New Roman" w:cs="Times New Roman"/>
          <w:b/>
          <w:sz w:val="24"/>
          <w:szCs w:val="24"/>
        </w:rPr>
        <w:t>5. План учебы студенческого актива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701"/>
        <w:gridCol w:w="2800"/>
      </w:tblGrid>
      <w:tr w:rsidR="0004032A" w:rsidRPr="00C179A7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C17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17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4032A" w:rsidRPr="00C179A7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Учеба организаторов творческих групп. Студенческое самоуправление. Волонтерское движение.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04032A" w:rsidRPr="00C179A7" w:rsidRDefault="00F70132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179A7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C179A7" w:rsidTr="00247154">
        <w:trPr>
          <w:trHeight w:val="6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9A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КТД, социальное проектирование.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октябрь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C179A7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Как организовать работу: этапы работы, правила   хорошей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179A7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C179A7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Портрет коллектива. Группировки в классе. Психологическая совместимость людей.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179A7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C179A7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способы установления контактов                         между людьми. Правила делового общения.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179A7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C179A7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дела по технологии Н.Е. </w:t>
            </w: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Щурковой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. Обсуждение актуальных проблем.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179A7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C179A7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C179A7" w:rsidRDefault="0004032A" w:rsidP="00247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Педагогическая диагностика.                  </w:t>
            </w:r>
          </w:p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179A7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C179A7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04032A" w:rsidRPr="00C179A7" w:rsidRDefault="0004032A" w:rsidP="00247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Извлечение «уроков» на будущее.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179A7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179A7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179A7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A7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</w:tbl>
    <w:p w:rsidR="0004032A" w:rsidRPr="00C179A7" w:rsidRDefault="0004032A" w:rsidP="000403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A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4032A" w:rsidRDefault="0004032A" w:rsidP="00CF5E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61">
        <w:rPr>
          <w:rFonts w:ascii="Times New Roman" w:hAnsi="Times New Roman" w:cs="Times New Roman"/>
          <w:b/>
          <w:sz w:val="24"/>
          <w:szCs w:val="24"/>
        </w:rPr>
        <w:t>6. План 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BC6A61">
        <w:rPr>
          <w:rFonts w:ascii="Times New Roman" w:hAnsi="Times New Roman" w:cs="Times New Roman"/>
          <w:b/>
          <w:sz w:val="24"/>
          <w:szCs w:val="24"/>
        </w:rPr>
        <w:t xml:space="preserve"> секции классных руководителей</w:t>
      </w:r>
    </w:p>
    <w:p w:rsidR="0004032A" w:rsidRPr="00BC6A61" w:rsidRDefault="0004032A" w:rsidP="00040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516"/>
      </w:tblGrid>
      <w:tr w:rsidR="0004032A" w:rsidRPr="00CF5EEB" w:rsidTr="00CF5E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CF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F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рекомендации классным руководителям групп нового набора по работе со студентами и ведению дневника классного руководителя. Рекомендации по планированию воспитательной работы на </w:t>
            </w:r>
            <w:r w:rsidRPr="00CF5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 Волонтерское движение.</w:t>
            </w:r>
          </w:p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курса внеурочной деятельности </w:t>
            </w: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«Разговоры о </w:t>
            </w:r>
            <w:proofErr w:type="gram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август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определяющие деятельность классного руководителя.</w:t>
            </w:r>
          </w:p>
          <w:p w:rsidR="0004032A" w:rsidRPr="00CF5EEB" w:rsidRDefault="0004032A" w:rsidP="0024715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1.Программа  воспитания ГБПОУ ПО «Опочецкий индустриально-педагогический колледж». </w:t>
            </w:r>
          </w:p>
          <w:p w:rsidR="0004032A" w:rsidRPr="00CF5EEB" w:rsidRDefault="0004032A" w:rsidP="0024715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F5E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Разъяснения Министерства просвещения РФ от 3 сентября 2021 г. "Разъяснения об организации классного руководства (кураторства) в группах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обучения" </w:t>
            </w:r>
            <w:r w:rsidRPr="00CF5EEB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2021.</w:t>
            </w:r>
          </w:p>
          <w:p w:rsidR="0004032A" w:rsidRPr="00CF5EEB" w:rsidRDefault="0004032A" w:rsidP="0024715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Методические  рекомендации </w:t>
            </w:r>
            <w:r w:rsidRPr="00CF5E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 исполнительной власти субъектов РФ, осуществляющим государственное  </w:t>
            </w:r>
            <w:r w:rsidRPr="00CF5E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 в сфере образования, по организации работы </w:t>
            </w:r>
            <w:r w:rsidRPr="00CF5EEB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педагогических работников, осуществляющих классное  руководство в общеобразовательных организациях.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и индивидуально-личностные особенности студентов.  Н.Е.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Щуркова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корректив системы воспитания.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ктябрь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 С.В.,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педагог-психолог Сорокина Л.А.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Адаптация студентов нового набора.</w:t>
            </w:r>
          </w:p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Пальчикова С.В., педагог-психолог Сорокина Л.А.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Щуркова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Разновидовая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системе воспитания. «Мечта мечте навстречу» групповое дело.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екабрь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к планированию воспитательной работы на            2  полугодие.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с Советом по профилактике по проблеме предотвращения грубых нарушений дисциплины в колледже.</w:t>
            </w:r>
          </w:p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Н.Е.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Щуркова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«Речь педагога»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февраль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Щуркова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Гендерный корректив системы воспитания.</w:t>
            </w:r>
          </w:p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Щуркова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 дело «Свободный разговор».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CF5EEB" w:rsidTr="00247154">
        <w:trPr>
          <w:trHeight w:val="1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Рекомендации к проведению педагогической диагностики.</w:t>
            </w:r>
          </w:p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анализу воспитательной 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Пальчикова С.В., педагог-психолог Сорокина Л.А.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Подведение итогов. Извлечение «уроков» на будущее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CF5EEB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 по итогам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 </w:t>
            </w:r>
            <w:r w:rsidR="00F70132" w:rsidRPr="00CF5EE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CF5EE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</w:tbl>
    <w:p w:rsidR="0004032A" w:rsidRDefault="0004032A" w:rsidP="0004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32A" w:rsidRPr="00AC12D8" w:rsidRDefault="0004032A" w:rsidP="00CF5EEB">
      <w:pPr>
        <w:tabs>
          <w:tab w:val="left" w:pos="656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2D8">
        <w:rPr>
          <w:rFonts w:ascii="Times New Roman" w:hAnsi="Times New Roman" w:cs="Times New Roman"/>
          <w:b/>
          <w:sz w:val="24"/>
          <w:szCs w:val="24"/>
        </w:rPr>
        <w:t>7. План работы по социализации студентов-сирот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517"/>
      </w:tblGrid>
      <w:tr w:rsidR="0004032A" w:rsidTr="00CF5E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AC12D8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AC12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C12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AC12D8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AC12D8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AC12D8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4032A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tabs>
                <w:tab w:val="left" w:pos="6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Знакомство с условиями жизни и быта студентов нового набора:</w:t>
            </w:r>
          </w:p>
          <w:p w:rsidR="0004032A" w:rsidRPr="00AC12D8" w:rsidRDefault="0004032A" w:rsidP="00247154">
            <w:pPr>
              <w:tabs>
                <w:tab w:val="left" w:pos="6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- посещение общежития;</w:t>
            </w:r>
          </w:p>
          <w:p w:rsidR="0004032A" w:rsidRPr="00AC12D8" w:rsidRDefault="0004032A" w:rsidP="00247154">
            <w:pPr>
              <w:tabs>
                <w:tab w:val="left" w:pos="656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- проверка соблюдения в комнатах санитарных требований;</w:t>
            </w:r>
          </w:p>
          <w:p w:rsidR="0004032A" w:rsidRPr="00AC12D8" w:rsidRDefault="0004032A" w:rsidP="00247154">
            <w:pPr>
              <w:tabs>
                <w:tab w:val="left" w:pos="6560"/>
              </w:tabs>
              <w:spacing w:after="0" w:line="240" w:lineRule="auto"/>
              <w:ind w:left="34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-   - проверка наличия бытовых принадлежностей и соблюдения    правил по технике безопасности с электроприборами;</w:t>
            </w:r>
          </w:p>
          <w:p w:rsidR="0004032A" w:rsidRPr="00AC12D8" w:rsidRDefault="0004032A" w:rsidP="00247154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- проверка соблюдения студентами  установленных правил  внутреннего распорядка в общежитии.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BC6A61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общежитий, классные руководители, </w:t>
            </w:r>
          </w:p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соц. педагог Бабушкина С.А.</w:t>
            </w:r>
          </w:p>
        </w:tc>
      </w:tr>
      <w:tr w:rsidR="0004032A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Инструктаж  студентов групп нового набора о правилах проживания в общежитии.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общежитий, комендант общежитий,       соц. педагог Бабушкина С.А.</w:t>
            </w:r>
          </w:p>
        </w:tc>
      </w:tr>
      <w:tr w:rsidR="0004032A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индивидуально-психологических особенностей воспитанников; проведение коррекционной работы по результатам исследований.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Педагог-психолог Сорокина Л.А., соц. педагог Бабушкина С.А.</w:t>
            </w:r>
          </w:p>
        </w:tc>
      </w:tr>
      <w:tr w:rsidR="0004032A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Оказание воспитанникам консультативной помощи в решении жизненно-практических вопросов.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BC6A61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 Сорокина Л.А., соц. педагог Бабушкина С.А.</w:t>
            </w:r>
          </w:p>
        </w:tc>
      </w:tr>
      <w:tr w:rsidR="0004032A" w:rsidTr="002471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AC12D8" w:rsidRDefault="0004032A" w:rsidP="00247154">
            <w:pPr>
              <w:tabs>
                <w:tab w:val="left" w:pos="6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Осуществление связи с родственниками, опекунами, социальными педагогами воспитанников.</w:t>
            </w:r>
          </w:p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BC6A61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соц. педагог Бабушкина С.А.</w:t>
            </w:r>
          </w:p>
        </w:tc>
      </w:tr>
    </w:tbl>
    <w:p w:rsidR="0004032A" w:rsidRDefault="0004032A" w:rsidP="0004032A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032A" w:rsidRPr="00AC12D8" w:rsidRDefault="0004032A" w:rsidP="00CF5E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2D8">
        <w:rPr>
          <w:rFonts w:ascii="Times New Roman" w:hAnsi="Times New Roman" w:cs="Times New Roman"/>
          <w:b/>
          <w:sz w:val="24"/>
          <w:szCs w:val="24"/>
        </w:rPr>
        <w:t>8. Календарь традиционных дел колледжа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3"/>
        <w:gridCol w:w="2001"/>
        <w:gridCol w:w="2025"/>
        <w:gridCol w:w="2276"/>
        <w:gridCol w:w="59"/>
        <w:gridCol w:w="1966"/>
      </w:tblGrid>
      <w:tr w:rsidR="0004032A" w:rsidRPr="004B4F6B" w:rsidTr="00CF5EEB">
        <w:trPr>
          <w:trHeight w:val="570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1-2 курс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3-4 курс</w:t>
            </w:r>
          </w:p>
        </w:tc>
      </w:tr>
      <w:tr w:rsidR="0004032A" w:rsidRPr="004B4F6B" w:rsidTr="00CF5EEB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32A" w:rsidRPr="004B4F6B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Социально-педагогическое отделение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Индустриальное отделение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Социально-педагогическое отделение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Индустриальное отделение</w:t>
            </w:r>
          </w:p>
        </w:tc>
      </w:tr>
      <w:tr w:rsidR="0004032A" w:rsidRPr="004B4F6B" w:rsidTr="00CF5EEB"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2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AA3657">
            <w:pPr>
              <w:pStyle w:val="aa"/>
              <w:numPr>
                <w:ilvl w:val="0"/>
                <w:numId w:val="5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Линейка 1 сентября.</w:t>
            </w:r>
          </w:p>
        </w:tc>
      </w:tr>
      <w:tr w:rsidR="0004032A" w:rsidRPr="004B4F6B" w:rsidTr="00CF5EEB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4B4F6B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4B4F6B" w:rsidRDefault="0004032A" w:rsidP="00AA3657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Инструктивно-методический сбор групп нового набора.</w:t>
            </w:r>
          </w:p>
          <w:p w:rsidR="0004032A" w:rsidRPr="004B4F6B" w:rsidRDefault="0004032A" w:rsidP="00AA3657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Презентация кружков.</w:t>
            </w:r>
          </w:p>
          <w:p w:rsidR="0004032A" w:rsidRPr="004B4F6B" w:rsidRDefault="0004032A" w:rsidP="00AA3657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Тренинги знакомства для групп нового набора.</w:t>
            </w:r>
          </w:p>
          <w:p w:rsidR="0004032A" w:rsidRPr="004B4F6B" w:rsidRDefault="0004032A" w:rsidP="00AA3657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Психологические занятия на выявление лидера и сплоченности коллектива для групп нового набора.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032A" w:rsidRPr="004B4F6B" w:rsidRDefault="0004032A" w:rsidP="00247154">
            <w:pPr>
              <w:spacing w:after="0" w:line="240" w:lineRule="auto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32A" w:rsidRPr="004B4F6B" w:rsidRDefault="0004032A" w:rsidP="00247154">
            <w:pPr>
              <w:spacing w:after="0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2A" w:rsidRPr="004B4F6B" w:rsidTr="00CF5EEB">
        <w:trPr>
          <w:trHeight w:val="1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4B4F6B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AA3657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08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воспитателя и всех дошкольных работников в России (27 сентября)</w:t>
            </w:r>
          </w:p>
          <w:p w:rsidR="0004032A" w:rsidRPr="004B4F6B" w:rsidRDefault="0004032A" w:rsidP="00AA3657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080"/>
              <w:contextualSpacing w:val="0"/>
              <w:rPr>
                <w:rStyle w:val="af7"/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дорожно-транспортного травматизма, пожарной безопасности, наркомании, экстремизма, </w:t>
            </w:r>
            <w:r w:rsidRPr="004B4F6B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 xml:space="preserve">предупреждению террористических актов и обеспечению безопасности педагогов, студентов и обучающихся. </w:t>
            </w:r>
          </w:p>
          <w:p w:rsidR="0004032A" w:rsidRPr="004B4F6B" w:rsidRDefault="0004032A" w:rsidP="00AA3657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0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Р</w:t>
            </w: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 xml:space="preserve">азъяснительная работа по повышению бдительности и мерах по обеспечению личной безопасности среди студентов; по правилам поведения в условиях сложной </w:t>
            </w:r>
            <w:proofErr w:type="gramStart"/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криминогенной обстановки</w:t>
            </w:r>
            <w:proofErr w:type="gramEnd"/>
            <w:r w:rsidRPr="004B4F6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</w:t>
            </w:r>
          </w:p>
          <w:p w:rsidR="0004032A" w:rsidRPr="004B4F6B" w:rsidRDefault="0004032A" w:rsidP="00AA3657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0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финальных соревнованиях Спартакиады </w:t>
            </w:r>
            <w:proofErr w:type="spellStart"/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4B4F6B">
              <w:rPr>
                <w:rFonts w:ascii="Times New Roman" w:hAnsi="Times New Roman" w:cs="Times New Roman"/>
                <w:sz w:val="24"/>
                <w:szCs w:val="24"/>
              </w:rPr>
              <w:t xml:space="preserve"> Псковской</w:t>
            </w: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области «Кросс наций», кросс колледжа.</w:t>
            </w:r>
          </w:p>
          <w:p w:rsidR="0004032A" w:rsidRPr="004B4F6B" w:rsidRDefault="0004032A" w:rsidP="00AA3657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0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трезвости.</w:t>
            </w:r>
          </w:p>
        </w:tc>
      </w:tr>
      <w:tr w:rsidR="0004032A" w:rsidRPr="004B4F6B" w:rsidTr="00CF5EEB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AA365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 (СПО)</w:t>
            </w: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 xml:space="preserve"> октября)</w:t>
            </w:r>
          </w:p>
          <w:p w:rsidR="0004032A" w:rsidRPr="004B4F6B" w:rsidRDefault="0004032A" w:rsidP="00AA365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День Учителя (праздничный вечер).</w:t>
            </w:r>
          </w:p>
          <w:p w:rsidR="0004032A" w:rsidRPr="004B4F6B" w:rsidRDefault="0004032A" w:rsidP="00AA365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урок по безопасности в сети «Интернет»</w:t>
            </w:r>
          </w:p>
          <w:p w:rsidR="0004032A" w:rsidRPr="004B4F6B" w:rsidRDefault="0004032A" w:rsidP="00AA3657">
            <w:pPr>
              <w:pStyle w:val="a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Посвящение в студенты.</w:t>
            </w:r>
          </w:p>
        </w:tc>
      </w:tr>
      <w:tr w:rsidR="0004032A" w:rsidRPr="004B4F6B" w:rsidTr="00CF5E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4B4F6B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4B4F6B" w:rsidRDefault="0004032A" w:rsidP="00247154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2A" w:rsidRPr="004B4F6B" w:rsidTr="00CF5EEB">
        <w:trPr>
          <w:trHeight w:val="285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4B4F6B" w:rsidRDefault="0004032A" w:rsidP="00AA365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День добрых сюрпризов.</w:t>
            </w:r>
          </w:p>
          <w:p w:rsidR="0004032A" w:rsidRPr="004B4F6B" w:rsidRDefault="0004032A" w:rsidP="00AA365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04032A" w:rsidRPr="004B4F6B" w:rsidRDefault="0004032A" w:rsidP="00AA365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толерантности </w:t>
            </w:r>
          </w:p>
          <w:p w:rsidR="0004032A" w:rsidRPr="004B4F6B" w:rsidRDefault="0004032A" w:rsidP="00AA365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матери</w:t>
            </w:r>
          </w:p>
          <w:p w:rsidR="0004032A" w:rsidRPr="004B4F6B" w:rsidRDefault="0004032A" w:rsidP="00AA365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по безопасности дорожного движения, посвященных Дню памяти жертв ДТП</w:t>
            </w:r>
          </w:p>
        </w:tc>
      </w:tr>
      <w:tr w:rsidR="0004032A" w:rsidRPr="004B4F6B" w:rsidTr="00CF5EEB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4B4F6B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32A" w:rsidRPr="004B4F6B" w:rsidRDefault="0004032A" w:rsidP="00AA365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32A" w:rsidRPr="004B4F6B" w:rsidRDefault="0004032A" w:rsidP="0024715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2A" w:rsidRPr="004B4F6B" w:rsidTr="00CF5EEB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2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4B4F6B" w:rsidRDefault="0004032A" w:rsidP="0024715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2A" w:rsidRPr="004B4F6B" w:rsidTr="00CF5E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32A" w:rsidRPr="004B4F6B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AA365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Новогодний карнавал.</w:t>
            </w:r>
          </w:p>
          <w:p w:rsidR="0004032A" w:rsidRPr="004B4F6B" w:rsidRDefault="0004032A" w:rsidP="00AA365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Музыкальный концерт  Школы искусств.</w:t>
            </w:r>
          </w:p>
          <w:p w:rsidR="0004032A" w:rsidRPr="004B4F6B" w:rsidRDefault="0004032A" w:rsidP="00AA365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 (новогодние представления для детей-инвалидов)</w:t>
            </w:r>
          </w:p>
        </w:tc>
      </w:tr>
      <w:tr w:rsidR="0004032A" w:rsidRPr="004B4F6B" w:rsidTr="00CF5E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32A" w:rsidRPr="004B4F6B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AA365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</w:tr>
      <w:tr w:rsidR="0004032A" w:rsidRPr="004B4F6B" w:rsidTr="00CF5EEB"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Default="0004032A" w:rsidP="00AA365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(возложение венков, праздничный вечер).</w:t>
            </w:r>
          </w:p>
          <w:p w:rsidR="0004032A" w:rsidRPr="004B4F6B" w:rsidRDefault="0004032A" w:rsidP="00AA365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соревнованиях «Лыжня России», «</w:t>
            </w:r>
            <w:proofErr w:type="spellStart"/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Опочецкая</w:t>
            </w:r>
            <w:proofErr w:type="spellEnd"/>
            <w:r w:rsidRPr="004B4F6B">
              <w:rPr>
                <w:rFonts w:ascii="Times New Roman" w:hAnsi="Times New Roman" w:cs="Times New Roman"/>
                <w:sz w:val="24"/>
                <w:szCs w:val="24"/>
              </w:rPr>
              <w:t xml:space="preserve"> лыжня».</w:t>
            </w:r>
          </w:p>
        </w:tc>
      </w:tr>
      <w:tr w:rsidR="0004032A" w:rsidRPr="004B4F6B" w:rsidTr="00CF5EEB">
        <w:trPr>
          <w:trHeight w:val="851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AA365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8 марта (праздничный вечер).</w:t>
            </w:r>
          </w:p>
          <w:p w:rsidR="0004032A" w:rsidRPr="004B4F6B" w:rsidRDefault="0004032A" w:rsidP="00AA3657">
            <w:pPr>
              <w:pStyle w:val="aa"/>
              <w:numPr>
                <w:ilvl w:val="0"/>
                <w:numId w:val="12"/>
              </w:numPr>
              <w:spacing w:after="0"/>
              <w:ind w:left="979" w:firstLine="1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  <w:p w:rsidR="0004032A" w:rsidRPr="004B4F6B" w:rsidRDefault="0004032A" w:rsidP="00AA3657">
            <w:pPr>
              <w:pStyle w:val="aa"/>
              <w:numPr>
                <w:ilvl w:val="0"/>
                <w:numId w:val="12"/>
              </w:numPr>
              <w:spacing w:after="0"/>
              <w:ind w:left="979" w:firstLine="10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наркобизнесом.</w:t>
            </w:r>
          </w:p>
        </w:tc>
      </w:tr>
      <w:tr w:rsidR="0004032A" w:rsidRPr="004B4F6B" w:rsidTr="00CF5E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4B4F6B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pStyle w:val="aa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2A" w:rsidRPr="004B4F6B" w:rsidTr="00CF5EEB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AA3657">
            <w:pPr>
              <w:numPr>
                <w:ilvl w:val="0"/>
                <w:numId w:val="13"/>
              </w:numPr>
              <w:tabs>
                <w:tab w:val="clear" w:pos="360"/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День юмора (праздничный вечер).</w:t>
            </w:r>
          </w:p>
          <w:p w:rsidR="0004032A" w:rsidRPr="004B4F6B" w:rsidRDefault="0004032A" w:rsidP="00AA3657">
            <w:pPr>
              <w:numPr>
                <w:ilvl w:val="0"/>
                <w:numId w:val="13"/>
              </w:numPr>
              <w:tabs>
                <w:tab w:val="clear" w:pos="360"/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Субботник. </w:t>
            </w:r>
          </w:p>
          <w:p w:rsidR="0004032A" w:rsidRPr="004B4F6B" w:rsidRDefault="0004032A" w:rsidP="00247154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2A" w:rsidRPr="004B4F6B" w:rsidTr="00CF5E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4B4F6B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32A" w:rsidRPr="004B4F6B" w:rsidRDefault="0004032A" w:rsidP="0024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32A" w:rsidRPr="004B4F6B" w:rsidRDefault="0004032A" w:rsidP="00AA3657">
            <w:pPr>
              <w:pStyle w:val="aa"/>
              <w:numPr>
                <w:ilvl w:val="0"/>
                <w:numId w:val="13"/>
              </w:numPr>
              <w:tabs>
                <w:tab w:val="clear" w:pos="360"/>
                <w:tab w:val="num" w:pos="863"/>
                <w:tab w:val="num" w:pos="1440"/>
              </w:tabs>
              <w:spacing w:after="0"/>
              <w:ind w:left="229" w:hanging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Смотр-конкурс папок выпускников.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32A" w:rsidRPr="004B4F6B" w:rsidRDefault="0004032A" w:rsidP="00247154">
            <w:pPr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2A" w:rsidRPr="004B4F6B" w:rsidTr="00CF5EEB">
        <w:trPr>
          <w:trHeight w:val="90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AA3657">
            <w:pPr>
              <w:numPr>
                <w:ilvl w:val="0"/>
                <w:numId w:val="13"/>
              </w:numPr>
              <w:tabs>
                <w:tab w:val="clear" w:pos="360"/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День Победы (возложение венков, торжественное собрание).</w:t>
            </w:r>
          </w:p>
          <w:p w:rsidR="0004032A" w:rsidRPr="004B4F6B" w:rsidRDefault="0004032A" w:rsidP="00AA3657">
            <w:pPr>
              <w:numPr>
                <w:ilvl w:val="0"/>
                <w:numId w:val="13"/>
              </w:numPr>
              <w:tabs>
                <w:tab w:val="clear" w:pos="360"/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Праздник здоровья.</w:t>
            </w:r>
          </w:p>
          <w:p w:rsidR="0004032A" w:rsidRPr="004B4F6B" w:rsidRDefault="0004032A" w:rsidP="00AA3657">
            <w:pPr>
              <w:numPr>
                <w:ilvl w:val="0"/>
                <w:numId w:val="13"/>
              </w:numPr>
              <w:tabs>
                <w:tab w:val="clear" w:pos="360"/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Линейка Последнего звонка.</w:t>
            </w:r>
          </w:p>
        </w:tc>
      </w:tr>
      <w:tr w:rsidR="0004032A" w:rsidRPr="004B4F6B" w:rsidTr="00CF5EEB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8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4B4F6B" w:rsidRDefault="0004032A" w:rsidP="00AA3657">
            <w:pPr>
              <w:numPr>
                <w:ilvl w:val="0"/>
                <w:numId w:val="13"/>
              </w:numPr>
              <w:tabs>
                <w:tab w:val="clear" w:pos="360"/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День защиты детей (детский праздник).</w:t>
            </w:r>
          </w:p>
          <w:p w:rsidR="0004032A" w:rsidRPr="004B4F6B" w:rsidRDefault="0004032A" w:rsidP="00AA3657">
            <w:pPr>
              <w:numPr>
                <w:ilvl w:val="0"/>
                <w:numId w:val="13"/>
              </w:numPr>
              <w:tabs>
                <w:tab w:val="clear" w:pos="360"/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6B">
              <w:rPr>
                <w:rFonts w:ascii="Times New Roman" w:hAnsi="Times New Roman" w:cs="Times New Roman"/>
                <w:sz w:val="24"/>
                <w:szCs w:val="24"/>
              </w:rPr>
              <w:t>Вечер встречи с выпускниками колледжа.</w:t>
            </w:r>
          </w:p>
        </w:tc>
      </w:tr>
    </w:tbl>
    <w:p w:rsidR="0004032A" w:rsidRDefault="0004032A" w:rsidP="0004032A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4032A" w:rsidRPr="00AC12D8" w:rsidRDefault="0004032A" w:rsidP="00CF5EE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2D8">
        <w:rPr>
          <w:rFonts w:ascii="Times New Roman" w:hAnsi="Times New Roman" w:cs="Times New Roman"/>
          <w:b/>
          <w:sz w:val="24"/>
          <w:szCs w:val="24"/>
        </w:rPr>
        <w:t>9.  План проведения физкультурно-массовых 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394"/>
        <w:gridCol w:w="1825"/>
        <w:gridCol w:w="2393"/>
      </w:tblGrid>
      <w:tr w:rsidR="0004032A" w:rsidRPr="00AC12D8" w:rsidTr="00CF5EE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AC12D8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032A" w:rsidRPr="00AC12D8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AC12D8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AC12D8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AC12D8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4032A" w:rsidRPr="00AC12D8" w:rsidTr="002471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Кросс колледжа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    физ. воспитания           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4032A" w:rsidRPr="00AC12D8" w:rsidTr="00247154">
        <w:trPr>
          <w:trHeight w:val="9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финальных соревнованиях Спартакиады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Псковской области: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    физ. воспитания  </w:t>
            </w:r>
          </w:p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4032A" w:rsidRPr="00AC12D8" w:rsidTr="00247154">
        <w:trPr>
          <w:trHeight w:val="103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соревнованиях «Кросс наций»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    физ. воспитания  </w:t>
            </w:r>
          </w:p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</w:p>
        </w:tc>
      </w:tr>
      <w:tr w:rsidR="0004032A" w:rsidRPr="00AC12D8" w:rsidTr="00247154">
        <w:trPr>
          <w:trHeight w:val="194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Веселые старты (группы нового набора).  1а, 1б и  гр.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     физ. воспитания        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О.И., преподаватель физ. воспитания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Грищенков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4032A" w:rsidRPr="00AC12D8" w:rsidTr="002471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Спартакиада колледжа (осенний кросс, турнир по настольному теннису, первенство по стрельбе, армрестлингу, турнир по мини футболу, многоборье ГТО)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евраль, соревнования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    физ. воспитания        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Грищенков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04032A" w:rsidRPr="00AC12D8" w:rsidTr="00247154">
        <w:trPr>
          <w:trHeight w:val="10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    физ. воспитания        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О.И., преподаватели        физ. воспитания              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Грищенков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04032A" w:rsidRPr="00AC12D8" w:rsidTr="002471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Участие в районной спартакиаде: осенний кросс, настольный теннис, волейбол, баскетбол, лыжные гонки, весенний кросс, эстафете, посвященная Дню Победы</w:t>
            </w:r>
            <w:proofErr w:type="gramEnd"/>
          </w:p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    физ. воспитания        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О.И., преподаватель        физ. воспитания              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Грищенков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04032A" w:rsidRPr="00AC12D8" w:rsidTr="00247154">
        <w:trPr>
          <w:trHeight w:val="10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Матчевые встречи по баскетболу и волейболу с командами школ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   физ. воспитания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Грищенков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04032A" w:rsidRPr="00AC12D8" w:rsidTr="002471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соревнованиях «Лыжня России»</w:t>
            </w:r>
          </w:p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    физ. воспитания        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О.И., преподаватель        физ. воспитания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Грищенков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04032A" w:rsidRPr="00AC12D8" w:rsidTr="00247154">
        <w:trPr>
          <w:trHeight w:val="18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Спартакиаде среди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(кросс, пулевая стрельба, настольный теннис, мини футбол, волейбол (юноши), баскетбол (юноши), легкая атлетика)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    физ. воспитания        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О.И., преподаватель        физ. воспитания              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Грищенков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04032A" w:rsidRPr="00AC12D8" w:rsidTr="002471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«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Опочецкая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лыжня»</w:t>
            </w:r>
          </w:p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    физ. воспитания        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О.И., преподаватель        физ. воспитания              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Грищенков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04032A" w:rsidRPr="00AC12D8" w:rsidTr="002471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по плану ДООЦ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    физ. воспитания        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О.И., преподаватель        физ. воспитания               </w:t>
            </w:r>
            <w:proofErr w:type="spell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Грищенков</w:t>
            </w:r>
            <w:proofErr w:type="spell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04032A" w:rsidRPr="00AC12D8" w:rsidTr="002471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    мин</w:t>
            </w:r>
            <w:proofErr w:type="gramStart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C12D8">
              <w:rPr>
                <w:rFonts w:ascii="Times New Roman" w:hAnsi="Times New Roman" w:cs="Times New Roman"/>
                <w:sz w:val="24"/>
                <w:szCs w:val="24"/>
              </w:rPr>
              <w:t xml:space="preserve"> футболу с командой ДООЦ  </w:t>
            </w:r>
          </w:p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D8">
              <w:rPr>
                <w:rFonts w:ascii="Times New Roman" w:hAnsi="Times New Roman" w:cs="Times New Roman"/>
                <w:sz w:val="24"/>
                <w:szCs w:val="24"/>
              </w:rPr>
              <w:t>по плану ДООЦ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2A" w:rsidRPr="00AC12D8" w:rsidTr="002471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AC12D8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32A" w:rsidRDefault="0004032A" w:rsidP="0004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4032A" w:rsidRPr="00AC12D8" w:rsidRDefault="0004032A" w:rsidP="00CF5E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2D8">
        <w:rPr>
          <w:rFonts w:ascii="Times New Roman" w:hAnsi="Times New Roman" w:cs="Times New Roman"/>
          <w:b/>
          <w:sz w:val="24"/>
          <w:szCs w:val="24"/>
        </w:rPr>
        <w:t>10.</w:t>
      </w:r>
      <w:r w:rsidRPr="00AC12D8">
        <w:rPr>
          <w:rFonts w:ascii="Times New Roman" w:hAnsi="Times New Roman" w:cs="Times New Roman"/>
          <w:sz w:val="24"/>
          <w:szCs w:val="24"/>
        </w:rPr>
        <w:t xml:space="preserve"> </w:t>
      </w:r>
      <w:r w:rsidRPr="00AC12D8">
        <w:rPr>
          <w:rFonts w:ascii="Times New Roman" w:hAnsi="Times New Roman" w:cs="Times New Roman"/>
          <w:b/>
          <w:sz w:val="24"/>
          <w:szCs w:val="24"/>
        </w:rPr>
        <w:t>План мероприятий по гражданско-патриотическому воспитанию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234"/>
        <w:gridCol w:w="1594"/>
      </w:tblGrid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</w:tr>
      <w:tr w:rsidR="0004032A" w:rsidRPr="00893114" w:rsidTr="00CF5EE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 процесса гражданско-патриотического воспитания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памятным датам, посвященным великим историческим событиям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3-4 курсы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общероссийских мероприятиях, посвященных Дню Победы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1-4курсы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pStyle w:val="aa"/>
              <w:tabs>
                <w:tab w:val="left" w:pos="23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Добровольческие акции «Твори добро» (волонтерская помощь детским садам, интернатам для детей и пожилых людей, ветеранам педагогического труда)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1-4курсы</w:t>
            </w:r>
          </w:p>
        </w:tc>
      </w:tr>
      <w:tr w:rsidR="0004032A" w:rsidRPr="00893114" w:rsidTr="00CF5EE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по патриотическому воспитанию в связи с памятными датами и событиями истории России</w:t>
            </w:r>
          </w:p>
        </w:tc>
      </w:tr>
      <w:tr w:rsidR="0004032A" w:rsidRPr="00893114" w:rsidTr="00CF5EEB">
        <w:trPr>
          <w:trHeight w:val="5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Тематические стенные газеты, посвященные дням воинской славы России.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</w:tr>
      <w:tr w:rsidR="0004032A" w:rsidRPr="00893114" w:rsidTr="00CF5EEB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часы, посвященные Дню солидарности в борьбе с терроризмом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>2-3 сентября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</w:tr>
      <w:tr w:rsidR="0004032A" w:rsidRPr="00893114" w:rsidTr="00CF5EEB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памятным местам нашего города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</w:tr>
      <w:tr w:rsidR="0004032A" w:rsidRPr="00893114" w:rsidTr="00CF5EE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b/>
                <w:sz w:val="24"/>
                <w:szCs w:val="24"/>
              </w:rPr>
              <w:t>3. Проведение фестивалей, конкурсов, олимпиад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олимпиадах, посвященных Дню Победы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>по плану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«Я – студент и это – мой колледж» (4сезона)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- апрель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ознакомлению с народами и культурами России «Россия – многонациональная страна»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>по плану классных руководителей</w:t>
            </w:r>
          </w:p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</w:tr>
      <w:tr w:rsidR="0004032A" w:rsidRPr="00893114" w:rsidTr="00CF5EE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b/>
                <w:sz w:val="24"/>
                <w:szCs w:val="24"/>
              </w:rPr>
              <w:t>4. Историко-патриотические мероприятия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Шефство над братским захоронением «Памятник неизвестному солдату»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>ежегодно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выпуск стенной газеты,  выставка книг и публикаций,  матчевые встречи по волейболу, посвященные Дню народного единства.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Экскурсии в краеведческий музей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>ежегодно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1-4курсы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героическому подвигу воинов-десантников 6-ой роты.</w:t>
            </w:r>
          </w:p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февраль, май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братскому захоронению «Памятнику неизвестному солдату»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февраль, май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собрание, посвященное Дню защитника Отечества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участие в международном общественном движении «Бессмертный полк» 9 Мая.</w:t>
            </w:r>
          </w:p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Проект «Участники боевых действий в семьях студентов и преподавателей нашего колледжа»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Константинова Н.О.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праздничном шествии города, </w:t>
            </w:r>
            <w:r w:rsidRPr="0089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посвященному Дню Победы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9 мая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 xml:space="preserve">1-4 курсы, </w:t>
            </w:r>
            <w:r w:rsidRPr="0089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колледжа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часы, посвященные Великой отечественной войне «Помним твой подвиг, солдат»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май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«Веселые старты», </w:t>
            </w:r>
          </w:p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Ноябрь, декабрь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r w:rsidR="00F7013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</w:tr>
      <w:tr w:rsidR="0004032A" w:rsidRPr="00893114" w:rsidTr="00CF5EE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b/>
                <w:sz w:val="24"/>
                <w:szCs w:val="24"/>
              </w:rPr>
              <w:t>5. Правовое просвещение студентов.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Встречи, беседы с сотрудниками МО МВД России «Опочецкий»</w:t>
            </w:r>
            <w:r w:rsidRPr="00893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инспектором ПДН, УУП, ОУР, ППС) и другими специалистами по правовым знаниям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</w:tr>
      <w:tr w:rsidR="0004032A" w:rsidRPr="00893114" w:rsidTr="00CF5EE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b/>
                <w:sz w:val="24"/>
                <w:szCs w:val="24"/>
              </w:rPr>
              <w:t>6. Подготовка и проведение спартакиад, спортивных игр и соревнований (см. п.9)</w:t>
            </w:r>
          </w:p>
        </w:tc>
      </w:tr>
      <w:tr w:rsidR="0004032A" w:rsidRPr="00893114" w:rsidTr="00CF5EE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b/>
                <w:sz w:val="24"/>
                <w:szCs w:val="24"/>
              </w:rPr>
              <w:t>7. Забота о ветеранах</w:t>
            </w:r>
          </w:p>
        </w:tc>
      </w:tr>
      <w:tr w:rsidR="0004032A" w:rsidRPr="00893114" w:rsidTr="00CF5EE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Работа по оказанию помощи ветеранам Великой Отечественной войны, пожилым людям и инвалидам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893114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4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</w:tr>
    </w:tbl>
    <w:p w:rsidR="0004032A" w:rsidRDefault="0004032A" w:rsidP="0004032A">
      <w:pPr>
        <w:spacing w:after="0"/>
        <w:ind w:left="798"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032A" w:rsidRPr="003D5094" w:rsidRDefault="0004032A" w:rsidP="00CF5EEB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5094">
        <w:rPr>
          <w:rFonts w:ascii="Times New Roman" w:hAnsi="Times New Roman" w:cs="Times New Roman"/>
          <w:b/>
          <w:sz w:val="24"/>
          <w:szCs w:val="24"/>
        </w:rPr>
        <w:t>11. План мероприятий, направленных на формирование здорового</w:t>
      </w:r>
      <w:r w:rsidRPr="003D50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5094">
        <w:rPr>
          <w:rFonts w:ascii="Times New Roman" w:hAnsi="Times New Roman" w:cs="Times New Roman"/>
          <w:b/>
          <w:sz w:val="24"/>
          <w:szCs w:val="24"/>
        </w:rPr>
        <w:t>образа жизни и профилактику злоупотребления ПАВ</w:t>
      </w:r>
    </w:p>
    <w:p w:rsidR="0004032A" w:rsidRPr="003D5094" w:rsidRDefault="0004032A" w:rsidP="000403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84"/>
        <w:gridCol w:w="1984"/>
        <w:gridCol w:w="2205"/>
      </w:tblGrid>
      <w:tr w:rsidR="0004032A" w:rsidRPr="003D5094" w:rsidTr="00CF5EE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D50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D50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4032A" w:rsidRPr="003D5094" w:rsidTr="0024715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Организация книжной выставки по теме «Жизнь без алкоголя и наркотиков»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колледжа Волкова М.Е.</w:t>
            </w:r>
          </w:p>
        </w:tc>
      </w:tr>
      <w:tr w:rsidR="0004032A" w:rsidRPr="003D5094" w:rsidTr="0024715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разъяснению последствий воздействия различных видов газа, используемых для самообороны, на организм человека, инструктажи о правилах применения средств индивидуальной защиты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производственного обучения, </w:t>
            </w:r>
            <w:r w:rsidRPr="003D509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педагог-организатор ОБЖ</w:t>
            </w: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032A" w:rsidRPr="003D5094" w:rsidTr="0024715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комплексу ГТО для групп нового набора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плану 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классных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руководителей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BC6A61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4032A" w:rsidRPr="003D5094" w:rsidTr="0024715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Всероссийскому дню трезвости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10 сентября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BC6A61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4032A" w:rsidRPr="003D5094" w:rsidTr="0024715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- декабрь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BC6A61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4032A" w:rsidRPr="003D5094" w:rsidTr="0024715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тематической  стенной газеты </w:t>
            </w:r>
            <w:r w:rsidRPr="003D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«ЗОЖ»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r w:rsidRPr="003D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С.М.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гр.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032A" w:rsidRPr="003D5094" w:rsidTr="0024715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Выставка санитарных бюллетеней по профилактике злоупотребления ПАВ.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2A" w:rsidRPr="003D5094" w:rsidTr="0024715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профилактике злоупотребления ПАВ, формирования ЗОЖ, безопасности жизнедеятельности, культуре здорового 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плану 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классных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руководителей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32A" w:rsidRPr="003D5094" w:rsidTr="0024715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мероприятий с центром «СПИД» г. Пскова и Псковской области, Комитетом по </w:t>
            </w:r>
            <w:proofErr w:type="spellStart"/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Госнаркоконтролю</w:t>
            </w:r>
            <w:proofErr w:type="spellEnd"/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, Областным центром медицинской профилактики, Инспекцией по делам несовершеннолетних, Псковским региональным (областным) отделением «Российского Красного Креста».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BC6A61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3D5094" w:rsidTr="0024715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мероприятия, работа спортивных кружков и секций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учебного года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(см. п. 9)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2A" w:rsidRPr="003D5094" w:rsidTr="0024715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Проведение вечеров отдыха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графику 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(см. п. 16)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BC6A61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3D5094" w:rsidTr="0024715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 xml:space="preserve">Акция здоровья «Мы за здоровый образ жизни»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</w:tc>
      </w:tr>
      <w:tr w:rsidR="0004032A" w:rsidRPr="003D5094" w:rsidTr="0024715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Рейды по проверке санитарно-гигиенического состояния комнат и подсобных помещений и санитарно-эпидемиологического режима в общежитиях.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учебного года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BC6A61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C6A61"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61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,                     соц. педагог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Бабушкина С.А.</w:t>
            </w:r>
          </w:p>
        </w:tc>
      </w:tr>
      <w:tr w:rsidR="0004032A" w:rsidRPr="003D5094" w:rsidTr="0024715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классных руководителей  по результатам диагностики    склонностей к суицидальному и агрессивному поведению, употреблению энергетических напитков.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учебного года</w:t>
            </w:r>
          </w:p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3D5094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94">
              <w:rPr>
                <w:rFonts w:ascii="Times New Roman" w:hAnsi="Times New Roman" w:cs="Times New Roman"/>
                <w:sz w:val="24"/>
                <w:szCs w:val="24"/>
              </w:rPr>
              <w:t>Педагог-психолог Сорокина Л.А.</w:t>
            </w:r>
          </w:p>
        </w:tc>
      </w:tr>
    </w:tbl>
    <w:p w:rsidR="0004032A" w:rsidRDefault="0004032A" w:rsidP="0004032A">
      <w:pPr>
        <w:spacing w:after="0"/>
        <w:ind w:left="570" w:right="57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032A" w:rsidRPr="00D15663" w:rsidRDefault="0004032A" w:rsidP="00040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032A" w:rsidRPr="003D5094" w:rsidRDefault="0004032A" w:rsidP="00CF5E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094">
        <w:rPr>
          <w:rFonts w:ascii="Times New Roman" w:hAnsi="Times New Roman" w:cs="Times New Roman"/>
          <w:b/>
          <w:sz w:val="24"/>
          <w:szCs w:val="24"/>
        </w:rPr>
        <w:t xml:space="preserve">12. План профилактики безнадзорности и правонарушений студентов ГБПОУ ПО «Опочецкий индустриально-педагогический колледж» </w:t>
      </w:r>
    </w:p>
    <w:p w:rsidR="0004032A" w:rsidRPr="003D5094" w:rsidRDefault="0004032A" w:rsidP="000403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20"/>
        <w:gridCol w:w="2127"/>
        <w:gridCol w:w="1593"/>
        <w:gridCol w:w="1983"/>
      </w:tblGrid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Уточнение банка данных о студентах, состоящих на учете в КДН и ЗП, ПДН.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инспекторы КДН и ЗП, ПДН.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январь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социально-педагогического и индустриального </w:t>
            </w: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отделений</w:t>
            </w: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Контроль успеваемости студентов, состоящих на учете.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Студенты, состоящие на учете</w:t>
            </w: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студентов, состоящих на учете.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заведующие отделениями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Студенты, состоящие на учете</w:t>
            </w: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Вовлечение студентов в спортивные и творческие объединения дополнительного образования.</w:t>
            </w:r>
          </w:p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Контроль внеурочной  занятости студентов, состоящих на учете.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руководитель физического воспитания колледжа, классные руководители.</w:t>
            </w:r>
          </w:p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Студенты социально-педагогического и индустриального отделений</w:t>
            </w: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студентов во время каникул.</w:t>
            </w:r>
          </w:p>
          <w:p w:rsidR="0004032A" w:rsidRPr="00CF5EEB" w:rsidRDefault="0004032A" w:rsidP="00CF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Декабрь, июль, август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Студенты, состоящие на учет, сироты, опекаемые</w:t>
            </w: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Контроль места нахождения несовершеннолетних студентов в вечернее время.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 руководители, воспитатели общежитий, инспектор ПДН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Несовершеннолетние студенты, состоящие на учет, сироты, опекаемые</w:t>
            </w: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студентов группы риска и состоящих на учете к участию  в мероприятиях, направленных на профилактику вредных привычек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социальный педагог, классные руководители, мастера производственного обучения, социальный педагог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Студенты, состоящие на учете, группы риска</w:t>
            </w: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условий социальной комфортности студентов, находящихся под опекой. Составление актов обследования условий проживания и воспитания.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состоящие на учет </w:t>
            </w: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грамотности студентов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работе, социальный педагог, классные руководители,     сотрудники МО МВД России «Опочецкий»</w:t>
            </w: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(инспектор ПДН, УУП, ОУР, ППС).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планам классных </w:t>
            </w: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социально-</w:t>
            </w: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педагогического и индустриального отделений   </w:t>
            </w:r>
          </w:p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диагностических исследований, направленных  на изучение личностных качеств, жизненных ценностей,  определение склонности к </w:t>
            </w:r>
            <w:proofErr w:type="spellStart"/>
            <w:r w:rsidRPr="00CF5EEB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CF5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По плану педагога-психолога</w:t>
            </w:r>
          </w:p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Студенты социально-педагогического и индустриального отделений</w:t>
            </w: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студентов группы риска. Индивидуальные консультации  для студентов и родителей.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сотрудники МО МВД России «Опочецкий».</w:t>
            </w:r>
          </w:p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Студенты социально-педагогического и индустриального отделений, родители</w:t>
            </w: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консультирование классных руководителей и мастеров производственного </w:t>
            </w:r>
            <w:proofErr w:type="gramStart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обучения по работе</w:t>
            </w:r>
            <w:proofErr w:type="gramEnd"/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 со студентами группы риска.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мастера производственного обучения</w:t>
            </w: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pStyle w:val="af1"/>
              <w:tabs>
                <w:tab w:val="left" w:pos="3535"/>
              </w:tabs>
              <w:snapToGrid w:val="0"/>
            </w:pPr>
            <w:r w:rsidRPr="00CF5EEB">
              <w:t xml:space="preserve">Разработка рекомендаций по работе с "трудными" студентами, и студентами, требующими особого педагогического внимания  для преподавателей, мастеров производственного обучения.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педагог-психолог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CF5EEB" w:rsidRDefault="0004032A" w:rsidP="00CF5EEB">
            <w:pPr>
              <w:pStyle w:val="af1"/>
              <w:tabs>
                <w:tab w:val="left" w:pos="3535"/>
              </w:tabs>
              <w:snapToGrid w:val="0"/>
            </w:pPr>
            <w:r w:rsidRPr="00CF5EEB">
              <w:t xml:space="preserve">Психолого-педагогическое просвещение  педагогического коллектива, особо, классных руководителей, мастеров производственного </w:t>
            </w:r>
            <w:proofErr w:type="gramStart"/>
            <w:r w:rsidRPr="00CF5EEB">
              <w:t>обучения по проблемам</w:t>
            </w:r>
            <w:proofErr w:type="gramEnd"/>
            <w:r w:rsidRPr="00CF5EEB">
              <w:t xml:space="preserve"> отклоняющего поведения.</w:t>
            </w:r>
          </w:p>
          <w:p w:rsidR="0004032A" w:rsidRPr="00CF5EEB" w:rsidRDefault="0004032A" w:rsidP="00CF5EEB">
            <w:pPr>
              <w:pStyle w:val="af1"/>
              <w:tabs>
                <w:tab w:val="left" w:pos="3535"/>
              </w:tabs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педагог-психолог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колледжа</w:t>
            </w: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pStyle w:val="af1"/>
              <w:tabs>
                <w:tab w:val="left" w:pos="3535"/>
              </w:tabs>
              <w:snapToGrid w:val="0"/>
            </w:pPr>
            <w:r w:rsidRPr="00CF5EEB">
              <w:t xml:space="preserve">Проведение коррекционной </w:t>
            </w:r>
            <w:r w:rsidRPr="00CF5EEB">
              <w:lastRenderedPageBreak/>
              <w:t>индивидуальной и группой работы  со студентами, состоящими на учете и группы риска.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 МО МВД России «Опочецкий»</w:t>
            </w:r>
            <w:r w:rsidRPr="00CF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(инспектор ПДН, УУП, ОУР).</w:t>
            </w:r>
          </w:p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риска</w:t>
            </w:r>
          </w:p>
        </w:tc>
      </w:tr>
      <w:tr w:rsidR="0004032A" w:rsidRPr="00CF5EEB" w:rsidTr="000073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персональных дел на заседаниях Совета по профилактике.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профилактике, инспектор ПДН.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CF5EEB" w:rsidRDefault="0004032A" w:rsidP="00CF5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EB">
              <w:rPr>
                <w:rFonts w:ascii="Times New Roman" w:hAnsi="Times New Roman" w:cs="Times New Roman"/>
                <w:sz w:val="24"/>
                <w:szCs w:val="24"/>
              </w:rPr>
              <w:t>Студенты социально-педагогического и индустриального отделений, родители</w:t>
            </w:r>
          </w:p>
        </w:tc>
      </w:tr>
    </w:tbl>
    <w:p w:rsidR="0004032A" w:rsidRPr="003D5094" w:rsidRDefault="0004032A" w:rsidP="000403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032A" w:rsidRPr="003D5094" w:rsidRDefault="0004032A" w:rsidP="000403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032A" w:rsidRPr="0051693F" w:rsidRDefault="0004032A" w:rsidP="00CF5EE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3F">
        <w:rPr>
          <w:rFonts w:ascii="Times New Roman" w:hAnsi="Times New Roman" w:cs="Times New Roman"/>
          <w:b/>
          <w:sz w:val="24"/>
          <w:szCs w:val="24"/>
        </w:rPr>
        <w:t xml:space="preserve">План совместных мероприятий ГБПОУ ПО «Опочецкий индустриально-педагогический колледж» с МО МВД России «Опочецкий» по профилактике безнадзорности и правонарушений студентов на период </w:t>
      </w:r>
      <w:r w:rsidR="00F70132">
        <w:rPr>
          <w:rFonts w:ascii="Times New Roman" w:hAnsi="Times New Roman" w:cs="Times New Roman"/>
          <w:b/>
          <w:sz w:val="24"/>
          <w:szCs w:val="24"/>
        </w:rPr>
        <w:t>2024</w:t>
      </w:r>
      <w:r w:rsidRPr="0051693F">
        <w:rPr>
          <w:rFonts w:ascii="Times New Roman" w:hAnsi="Times New Roman" w:cs="Times New Roman"/>
          <w:b/>
          <w:sz w:val="24"/>
          <w:szCs w:val="24"/>
        </w:rPr>
        <w:t>-</w:t>
      </w:r>
      <w:r w:rsidR="00F70132">
        <w:rPr>
          <w:rFonts w:ascii="Times New Roman" w:hAnsi="Times New Roman" w:cs="Times New Roman"/>
          <w:b/>
          <w:sz w:val="24"/>
          <w:szCs w:val="24"/>
        </w:rPr>
        <w:t>2025</w:t>
      </w:r>
      <w:r w:rsidRPr="0051693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04032A" w:rsidRDefault="0004032A" w:rsidP="0004032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2977"/>
        <w:gridCol w:w="1985"/>
      </w:tblGrid>
      <w:tr w:rsidR="0004032A" w:rsidRPr="00EA5353" w:rsidTr="000073D0">
        <w:tc>
          <w:tcPr>
            <w:tcW w:w="560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4" w:type="dxa"/>
          </w:tcPr>
          <w:p w:rsidR="0004032A" w:rsidRPr="0051693F" w:rsidRDefault="0004032A" w:rsidP="00CF5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04032A" w:rsidRPr="0051693F" w:rsidRDefault="0004032A" w:rsidP="00CF5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04032A" w:rsidRPr="0051693F" w:rsidRDefault="0004032A" w:rsidP="00CF5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04032A" w:rsidRPr="00EA5353" w:rsidTr="000073D0">
        <w:tc>
          <w:tcPr>
            <w:tcW w:w="560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совместных мероприятий на учебный год. Уточнение банка данных о студентах, состоящих на учете в КДН и ЗП, ПДН.</w:t>
            </w:r>
          </w:p>
        </w:tc>
        <w:tc>
          <w:tcPr>
            <w:tcW w:w="2977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инспекторы КДН и ЗП, ПДН.</w:t>
            </w:r>
          </w:p>
        </w:tc>
        <w:tc>
          <w:tcPr>
            <w:tcW w:w="1985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04032A" w:rsidRPr="00EA5353" w:rsidTr="000073D0">
        <w:tc>
          <w:tcPr>
            <w:tcW w:w="560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профилактики.</w:t>
            </w:r>
          </w:p>
        </w:tc>
        <w:tc>
          <w:tcPr>
            <w:tcW w:w="2977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инспектор ПДН.</w:t>
            </w:r>
          </w:p>
        </w:tc>
        <w:tc>
          <w:tcPr>
            <w:tcW w:w="1985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032A" w:rsidRPr="00EA5353" w:rsidTr="000073D0">
        <w:tc>
          <w:tcPr>
            <w:tcW w:w="560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студентами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 риска и со студентами, 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состоящими на учете по фактам нарушения Устава колледжа, совершения противоправных действий, направленная на</w:t>
            </w:r>
            <w:r w:rsidRPr="0051693F">
              <w:rPr>
                <w:sz w:val="24"/>
                <w:szCs w:val="24"/>
              </w:rPr>
              <w:t xml:space="preserve"> 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решение задачи</w:t>
            </w:r>
            <w:r w:rsidRPr="0051693F">
              <w:rPr>
                <w:sz w:val="24"/>
                <w:szCs w:val="24"/>
              </w:rPr>
              <w:t xml:space="preserve">  </w:t>
            </w:r>
            <w:r w:rsidRPr="0051693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законопослушного молодого человека</w:t>
            </w:r>
          </w:p>
        </w:tc>
        <w:tc>
          <w:tcPr>
            <w:tcW w:w="2977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руководители,     сотрудники МО МВД России «Опочецкий»</w:t>
            </w: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(инспектор ПДН, УУП, ОУР).</w:t>
            </w:r>
          </w:p>
        </w:tc>
        <w:tc>
          <w:tcPr>
            <w:tcW w:w="1985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032A" w:rsidRPr="00EA5353" w:rsidTr="000073D0">
        <w:tc>
          <w:tcPr>
            <w:tcW w:w="560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Сопровождение студентов состоящих на учете.</w:t>
            </w:r>
          </w:p>
        </w:tc>
        <w:tc>
          <w:tcPr>
            <w:tcW w:w="2977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классные руководители,     сотрудники МО МВД России «Опочецкий».</w:t>
            </w:r>
          </w:p>
        </w:tc>
        <w:tc>
          <w:tcPr>
            <w:tcW w:w="1985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032A" w:rsidRPr="00EA5353" w:rsidTr="000073D0">
        <w:tc>
          <w:tcPr>
            <w:tcW w:w="560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грамотности студентов, направленных на предупреждение и профилактику совершения правонарушений, разъяснение норм законодательства РФ, виды ответственности.</w:t>
            </w:r>
          </w:p>
        </w:tc>
        <w:tc>
          <w:tcPr>
            <w:tcW w:w="2977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руководители,     сотрудники МО МВД России «Опочецкий»</w:t>
            </w: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(инспектор ПДН, УУП, ОУР, ППС).</w:t>
            </w:r>
          </w:p>
        </w:tc>
        <w:tc>
          <w:tcPr>
            <w:tcW w:w="1985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По планам воспитательной работы классных руководителей</w:t>
            </w:r>
          </w:p>
        </w:tc>
      </w:tr>
      <w:tr w:rsidR="0004032A" w:rsidRPr="00EA5353" w:rsidTr="000073D0">
        <w:tc>
          <w:tcPr>
            <w:tcW w:w="560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охране 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правопорядка, профилактики правонарушений  вечеров отдыха колледжа.</w:t>
            </w:r>
          </w:p>
        </w:tc>
        <w:tc>
          <w:tcPr>
            <w:tcW w:w="2977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колледжа, 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    сотрудники МО МВД России «Опочецкий».</w:t>
            </w:r>
          </w:p>
        </w:tc>
        <w:tc>
          <w:tcPr>
            <w:tcW w:w="1985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графику 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вечеров</w:t>
            </w:r>
          </w:p>
        </w:tc>
      </w:tr>
      <w:tr w:rsidR="0004032A" w:rsidRPr="00EA5353" w:rsidTr="000073D0">
        <w:tc>
          <w:tcPr>
            <w:tcW w:w="560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84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Контроль места нахождения несовершеннолетних студентов в вечернее время</w:t>
            </w:r>
          </w:p>
        </w:tc>
        <w:tc>
          <w:tcPr>
            <w:tcW w:w="2977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колледжа, классные руководители,     сотрудники МО МВД России «Опочецкий».</w:t>
            </w:r>
          </w:p>
        </w:tc>
        <w:tc>
          <w:tcPr>
            <w:tcW w:w="1985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032A" w:rsidRPr="00EA5353" w:rsidTr="000073D0">
        <w:tc>
          <w:tcPr>
            <w:tcW w:w="560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Информирование о правонарушениях совершенных студентами колледж и  их анализ.</w:t>
            </w:r>
          </w:p>
        </w:tc>
        <w:tc>
          <w:tcPr>
            <w:tcW w:w="2977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колледжа, классные руководители,     сотрудники МО МВД России «Опочецкий».</w:t>
            </w:r>
          </w:p>
        </w:tc>
        <w:tc>
          <w:tcPr>
            <w:tcW w:w="1985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032A" w:rsidRPr="00EA5353" w:rsidTr="000073D0">
        <w:tc>
          <w:tcPr>
            <w:tcW w:w="560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профилактической работы за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постановка задач на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977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руководители,     сотрудники МО МВД России «Опочецкий»</w:t>
            </w: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(инспектор ПДН, УУП, ОУР, ППС).</w:t>
            </w:r>
          </w:p>
        </w:tc>
        <w:tc>
          <w:tcPr>
            <w:tcW w:w="1985" w:type="dxa"/>
          </w:tcPr>
          <w:p w:rsidR="0004032A" w:rsidRPr="0051693F" w:rsidRDefault="0004032A" w:rsidP="00CF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073D0" w:rsidRDefault="000073D0" w:rsidP="000073D0">
      <w:pPr>
        <w:pStyle w:val="af9"/>
        <w:shd w:val="clear" w:color="auto" w:fill="auto"/>
        <w:spacing w:line="240" w:lineRule="auto"/>
        <w:rPr>
          <w:b/>
          <w:sz w:val="24"/>
          <w:szCs w:val="24"/>
        </w:rPr>
      </w:pPr>
    </w:p>
    <w:p w:rsidR="0004032A" w:rsidRDefault="0004032A" w:rsidP="000073D0">
      <w:pPr>
        <w:pStyle w:val="af9"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51693F">
        <w:rPr>
          <w:b/>
          <w:sz w:val="24"/>
          <w:szCs w:val="24"/>
        </w:rPr>
        <w:t>План совместных мероприятий ГБПОУ ПО «Опочецкий индустриально-педагогический колледж» и ГИБДД МО МВД России «Опочецкий» по профилактике детского  дорожно-транспортного травматизма</w:t>
      </w:r>
      <w:r w:rsidR="000073D0">
        <w:rPr>
          <w:b/>
          <w:sz w:val="24"/>
          <w:szCs w:val="24"/>
        </w:rPr>
        <w:t xml:space="preserve"> </w:t>
      </w:r>
      <w:r w:rsidRPr="0051693F">
        <w:rPr>
          <w:b/>
          <w:sz w:val="24"/>
          <w:szCs w:val="24"/>
        </w:rPr>
        <w:t xml:space="preserve">на </w:t>
      </w:r>
      <w:r w:rsidR="00F70132">
        <w:rPr>
          <w:b/>
          <w:sz w:val="24"/>
          <w:szCs w:val="24"/>
        </w:rPr>
        <w:t>2024</w:t>
      </w:r>
      <w:r w:rsidRPr="005169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51693F">
        <w:rPr>
          <w:b/>
          <w:sz w:val="24"/>
          <w:szCs w:val="24"/>
        </w:rPr>
        <w:t xml:space="preserve"> </w:t>
      </w:r>
      <w:r w:rsidR="00F70132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</w:t>
      </w:r>
      <w:r w:rsidRPr="0051693F">
        <w:rPr>
          <w:b/>
          <w:sz w:val="24"/>
          <w:szCs w:val="24"/>
        </w:rPr>
        <w:t>учебный год</w:t>
      </w:r>
    </w:p>
    <w:p w:rsidR="0004032A" w:rsidRPr="0051693F" w:rsidRDefault="0004032A" w:rsidP="0004032A">
      <w:pPr>
        <w:pStyle w:val="af9"/>
        <w:shd w:val="clear" w:color="auto" w:fill="auto"/>
        <w:spacing w:line="240" w:lineRule="auto"/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972"/>
        <w:gridCol w:w="2449"/>
        <w:gridCol w:w="2307"/>
      </w:tblGrid>
      <w:tr w:rsidR="0004032A" w:rsidRPr="007940E6" w:rsidTr="000073D0">
        <w:trPr>
          <w:trHeight w:val="146"/>
        </w:trPr>
        <w:tc>
          <w:tcPr>
            <w:tcW w:w="927" w:type="dxa"/>
            <w:vAlign w:val="center"/>
          </w:tcPr>
          <w:p w:rsidR="0004032A" w:rsidRPr="007940E6" w:rsidRDefault="0004032A" w:rsidP="000073D0">
            <w:pPr>
              <w:pStyle w:val="42"/>
              <w:shd w:val="clear" w:color="auto" w:fill="auto"/>
              <w:spacing w:line="240" w:lineRule="auto"/>
              <w:ind w:left="40"/>
              <w:jc w:val="center"/>
              <w:rPr>
                <w:sz w:val="22"/>
                <w:szCs w:val="22"/>
              </w:rPr>
            </w:pPr>
            <w:r w:rsidRPr="007940E6">
              <w:rPr>
                <w:sz w:val="22"/>
                <w:szCs w:val="22"/>
              </w:rPr>
              <w:t xml:space="preserve">№ </w:t>
            </w:r>
            <w:proofErr w:type="gramStart"/>
            <w:r w:rsidRPr="007940E6">
              <w:rPr>
                <w:sz w:val="22"/>
                <w:szCs w:val="22"/>
              </w:rPr>
              <w:t>п</w:t>
            </w:r>
            <w:proofErr w:type="gramEnd"/>
            <w:r w:rsidRPr="007940E6">
              <w:rPr>
                <w:sz w:val="22"/>
                <w:szCs w:val="22"/>
              </w:rPr>
              <w:t>/п</w:t>
            </w:r>
          </w:p>
        </w:tc>
        <w:tc>
          <w:tcPr>
            <w:tcW w:w="3972" w:type="dxa"/>
            <w:vAlign w:val="center"/>
          </w:tcPr>
          <w:p w:rsidR="0004032A" w:rsidRPr="007940E6" w:rsidRDefault="0004032A" w:rsidP="000073D0">
            <w:pPr>
              <w:pStyle w:val="ad"/>
              <w:spacing w:after="0"/>
              <w:ind w:left="40"/>
              <w:jc w:val="center"/>
            </w:pPr>
            <w:r w:rsidRPr="007940E6">
              <w:t>Проводимые мероприятия</w:t>
            </w:r>
          </w:p>
        </w:tc>
        <w:tc>
          <w:tcPr>
            <w:tcW w:w="2449" w:type="dxa"/>
            <w:vAlign w:val="center"/>
          </w:tcPr>
          <w:p w:rsidR="0004032A" w:rsidRPr="007940E6" w:rsidRDefault="0004032A" w:rsidP="000073D0">
            <w:pPr>
              <w:pStyle w:val="ad"/>
              <w:spacing w:after="0"/>
              <w:ind w:left="40"/>
              <w:jc w:val="center"/>
            </w:pPr>
            <w:r w:rsidRPr="007940E6">
              <w:t>Сроки проведения</w:t>
            </w:r>
          </w:p>
        </w:tc>
        <w:tc>
          <w:tcPr>
            <w:tcW w:w="2307" w:type="dxa"/>
            <w:vAlign w:val="center"/>
          </w:tcPr>
          <w:p w:rsidR="0004032A" w:rsidRPr="007940E6" w:rsidRDefault="0004032A" w:rsidP="000073D0">
            <w:pPr>
              <w:pStyle w:val="ad"/>
              <w:spacing w:after="0" w:line="288" w:lineRule="exact"/>
              <w:ind w:left="40"/>
              <w:jc w:val="center"/>
            </w:pPr>
            <w:proofErr w:type="gramStart"/>
            <w:r w:rsidRPr="007940E6">
              <w:t>Ответственные</w:t>
            </w:r>
            <w:proofErr w:type="gramEnd"/>
            <w:r w:rsidRPr="007940E6">
              <w:t xml:space="preserve"> за исполнение</w:t>
            </w:r>
          </w:p>
        </w:tc>
      </w:tr>
      <w:tr w:rsidR="0004032A" w:rsidRPr="0051693F" w:rsidTr="000073D0">
        <w:trPr>
          <w:trHeight w:val="146"/>
        </w:trPr>
        <w:tc>
          <w:tcPr>
            <w:tcW w:w="9655" w:type="dxa"/>
            <w:gridSpan w:val="4"/>
          </w:tcPr>
          <w:p w:rsidR="0004032A" w:rsidRPr="0051693F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- аналитическая работа</w:t>
            </w:r>
            <w:r w:rsidRPr="0051693F">
              <w:rPr>
                <w:rStyle w:val="43"/>
                <w:sz w:val="24"/>
                <w:szCs w:val="24"/>
              </w:rPr>
              <w:t xml:space="preserve"> по</w:t>
            </w: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состоянию детскою дорожно-транспортного травматизма и осуществление функции </w:t>
            </w:r>
            <w:proofErr w:type="gramStart"/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обучением</w:t>
            </w:r>
          </w:p>
        </w:tc>
      </w:tr>
      <w:tr w:rsidR="0004032A" w:rsidRPr="0051693F" w:rsidTr="000073D0">
        <w:trPr>
          <w:trHeight w:val="146"/>
        </w:trPr>
        <w:tc>
          <w:tcPr>
            <w:tcW w:w="927" w:type="dxa"/>
          </w:tcPr>
          <w:p w:rsidR="0004032A" w:rsidRPr="0051693F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jc w:val="both"/>
            </w:pPr>
            <w:r w:rsidRPr="0051693F">
              <w:t xml:space="preserve">Провести проверку размещения паспорта дорожной безопасности и схем движения пешеходов к колледжу в электронном виде. </w:t>
            </w:r>
          </w:p>
        </w:tc>
        <w:tc>
          <w:tcPr>
            <w:tcW w:w="2449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jc w:val="center"/>
            </w:pPr>
            <w:r w:rsidRPr="0051693F">
              <w:t>август - сентябрь</w:t>
            </w:r>
          </w:p>
          <w:p w:rsidR="0004032A" w:rsidRPr="0051693F" w:rsidRDefault="00F70132" w:rsidP="00247154">
            <w:pPr>
              <w:pStyle w:val="ad"/>
              <w:spacing w:after="0" w:line="240" w:lineRule="auto"/>
              <w:jc w:val="center"/>
            </w:pPr>
            <w:r>
              <w:t>2024</w:t>
            </w:r>
            <w:r w:rsidR="0004032A" w:rsidRPr="0051693F">
              <w:t xml:space="preserve"> г.</w:t>
            </w:r>
          </w:p>
        </w:tc>
        <w:tc>
          <w:tcPr>
            <w:tcW w:w="2307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jc w:val="center"/>
            </w:pPr>
            <w:r w:rsidRPr="0051693F">
              <w:t>ГБПОУ ПО «Опочецкий индустриально-педагогический колледж»</w:t>
            </w:r>
          </w:p>
        </w:tc>
      </w:tr>
      <w:tr w:rsidR="0004032A" w:rsidRPr="0051693F" w:rsidTr="000073D0">
        <w:trPr>
          <w:trHeight w:val="146"/>
        </w:trPr>
        <w:tc>
          <w:tcPr>
            <w:tcW w:w="927" w:type="dxa"/>
          </w:tcPr>
          <w:p w:rsidR="0004032A" w:rsidRPr="0051693F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</w:tcPr>
          <w:p w:rsidR="0004032A" w:rsidRPr="0051693F" w:rsidRDefault="0004032A" w:rsidP="00247154">
            <w:pPr>
              <w:pStyle w:val="ad"/>
              <w:spacing w:after="0" w:line="240" w:lineRule="auto"/>
            </w:pPr>
            <w:r w:rsidRPr="0051693F">
              <w:t>Обеспечить контроль оформления и размещения в уголке по БДД Схем безопасного подхода к образовательной организации в доступном для восприятия формате (А 1)</w:t>
            </w:r>
          </w:p>
        </w:tc>
        <w:tc>
          <w:tcPr>
            <w:tcW w:w="2449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jc w:val="center"/>
            </w:pPr>
            <w:r w:rsidRPr="0051693F">
              <w:t xml:space="preserve">сентябрь </w:t>
            </w:r>
            <w:r w:rsidR="00F70132">
              <w:t>2024</w:t>
            </w:r>
            <w:r w:rsidRPr="0051693F">
              <w:t xml:space="preserve"> г.</w:t>
            </w:r>
          </w:p>
        </w:tc>
        <w:tc>
          <w:tcPr>
            <w:tcW w:w="2307" w:type="dxa"/>
          </w:tcPr>
          <w:p w:rsidR="0004032A" w:rsidRPr="0051693F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ГБПОУ ПО «Опочецкий индустриально-педагогический колледж»</w:t>
            </w:r>
          </w:p>
        </w:tc>
      </w:tr>
      <w:tr w:rsidR="0004032A" w:rsidRPr="0051693F" w:rsidTr="000073D0">
        <w:trPr>
          <w:trHeight w:val="146"/>
        </w:trPr>
        <w:tc>
          <w:tcPr>
            <w:tcW w:w="9655" w:type="dxa"/>
            <w:gridSpan w:val="4"/>
          </w:tcPr>
          <w:p w:rsidR="0004032A" w:rsidRPr="0051693F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целенаправленных мероприятий</w:t>
            </w:r>
            <w:r w:rsidRPr="0051693F">
              <w:rPr>
                <w:rStyle w:val="420"/>
                <w:sz w:val="24"/>
                <w:szCs w:val="24"/>
              </w:rPr>
              <w:t xml:space="preserve"> по</w:t>
            </w: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</w:t>
            </w:r>
            <w:r w:rsidRPr="0051693F">
              <w:rPr>
                <w:rStyle w:val="420"/>
                <w:sz w:val="24"/>
                <w:szCs w:val="24"/>
              </w:rPr>
              <w:t xml:space="preserve"> ДДТТ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образовательных организациях с участием детей</w:t>
            </w:r>
          </w:p>
        </w:tc>
      </w:tr>
      <w:tr w:rsidR="0004032A" w:rsidRPr="0051693F" w:rsidTr="000073D0">
        <w:trPr>
          <w:trHeight w:val="146"/>
        </w:trPr>
        <w:tc>
          <w:tcPr>
            <w:tcW w:w="927" w:type="dxa"/>
          </w:tcPr>
          <w:p w:rsidR="0004032A" w:rsidRPr="0051693F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2" w:type="dxa"/>
          </w:tcPr>
          <w:p w:rsidR="0004032A" w:rsidRPr="0051693F" w:rsidRDefault="0004032A" w:rsidP="00247154">
            <w:pPr>
              <w:pStyle w:val="af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1693F">
              <w:rPr>
                <w:sz w:val="24"/>
                <w:szCs w:val="24"/>
              </w:rPr>
              <w:t>Провести в ГБПОУ ПО «Опочецкий индустриально-педагогический колледж»</w:t>
            </w:r>
            <w:r w:rsidRPr="0051693F">
              <w:rPr>
                <w:b/>
                <w:sz w:val="24"/>
                <w:szCs w:val="24"/>
              </w:rPr>
              <w:t xml:space="preserve"> </w:t>
            </w:r>
            <w:r w:rsidRPr="0051693F">
              <w:rPr>
                <w:sz w:val="24"/>
                <w:szCs w:val="24"/>
              </w:rPr>
              <w:t>профилактические беседы на тему безопасности дорожного движения</w:t>
            </w:r>
          </w:p>
        </w:tc>
        <w:tc>
          <w:tcPr>
            <w:tcW w:w="2449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jc w:val="center"/>
            </w:pPr>
            <w:r w:rsidRPr="0051693F">
              <w:t>В течение года</w:t>
            </w:r>
          </w:p>
        </w:tc>
        <w:tc>
          <w:tcPr>
            <w:tcW w:w="2307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jc w:val="center"/>
            </w:pPr>
            <w:r w:rsidRPr="0051693F">
              <w:t>ГБПОУ ПО «Опочецкий индустриально-педагогический колледж»,  ГИБДД ОМВД</w:t>
            </w:r>
          </w:p>
        </w:tc>
      </w:tr>
      <w:tr w:rsidR="0004032A" w:rsidRPr="0051693F" w:rsidTr="000073D0">
        <w:trPr>
          <w:trHeight w:val="146"/>
        </w:trPr>
        <w:tc>
          <w:tcPr>
            <w:tcW w:w="927" w:type="dxa"/>
          </w:tcPr>
          <w:p w:rsidR="0004032A" w:rsidRPr="0051693F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2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jc w:val="both"/>
            </w:pPr>
            <w:r w:rsidRPr="0051693F">
              <w:t xml:space="preserve">Организовать и провести в ГБПОУ ПО «Опочецкий индустриально-педагогический колледж» классные часы по безопасности дорожного движения, посвященных Дню </w:t>
            </w:r>
            <w:r w:rsidRPr="0051693F">
              <w:lastRenderedPageBreak/>
              <w:t>памяти жертв ДТП</w:t>
            </w:r>
          </w:p>
        </w:tc>
        <w:tc>
          <w:tcPr>
            <w:tcW w:w="2449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jc w:val="center"/>
            </w:pPr>
            <w:r w:rsidRPr="0051693F">
              <w:lastRenderedPageBreak/>
              <w:t>Третье воскресение ноября</w:t>
            </w:r>
          </w:p>
        </w:tc>
        <w:tc>
          <w:tcPr>
            <w:tcW w:w="2307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jc w:val="center"/>
            </w:pPr>
            <w:r w:rsidRPr="0051693F">
              <w:t xml:space="preserve">ГБПОУ ПО «Опочецкий индустриально-педагогический колледж», ГИБДД </w:t>
            </w:r>
            <w:r w:rsidRPr="0051693F">
              <w:lastRenderedPageBreak/>
              <w:t>ОМВД</w:t>
            </w:r>
          </w:p>
        </w:tc>
      </w:tr>
      <w:tr w:rsidR="0004032A" w:rsidRPr="0051693F" w:rsidTr="000073D0">
        <w:trPr>
          <w:trHeight w:val="2874"/>
        </w:trPr>
        <w:tc>
          <w:tcPr>
            <w:tcW w:w="927" w:type="dxa"/>
          </w:tcPr>
          <w:p w:rsidR="0004032A" w:rsidRPr="0051693F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72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jc w:val="both"/>
            </w:pPr>
            <w:r w:rsidRPr="0051693F">
              <w:t>Продолжить совершенствование учебно-материальной базы по изучению ПДД:</w:t>
            </w:r>
          </w:p>
          <w:p w:rsidR="0004032A" w:rsidRPr="0051693F" w:rsidRDefault="0004032A" w:rsidP="00247154">
            <w:pPr>
              <w:pStyle w:val="ad"/>
              <w:suppressAutoHyphens w:val="0"/>
              <w:spacing w:after="0" w:line="240" w:lineRule="auto"/>
              <w:jc w:val="both"/>
            </w:pPr>
            <w:r>
              <w:t>1. О</w:t>
            </w:r>
            <w:r w:rsidRPr="0051693F">
              <w:t>формление уголка безопасности (обновление информации по различным темам БДД);</w:t>
            </w:r>
          </w:p>
          <w:p w:rsidR="0004032A" w:rsidRPr="0051693F" w:rsidRDefault="0004032A" w:rsidP="00247154">
            <w:pPr>
              <w:pStyle w:val="ad"/>
              <w:spacing w:after="0" w:line="240" w:lineRule="auto"/>
              <w:jc w:val="both"/>
            </w:pPr>
            <w:r w:rsidRPr="0051693F">
              <w:t xml:space="preserve">- приобретение информационных буклетов для учащихся и педагогов; </w:t>
            </w:r>
          </w:p>
          <w:p w:rsidR="0004032A" w:rsidRPr="0051693F" w:rsidRDefault="0004032A" w:rsidP="00247154">
            <w:pPr>
              <w:pStyle w:val="ad"/>
              <w:spacing w:after="0" w:line="240" w:lineRule="auto"/>
              <w:jc w:val="both"/>
            </w:pPr>
            <w:r w:rsidRPr="0051693F">
              <w:t>- оборудование кабинетов ОБЖ.</w:t>
            </w:r>
          </w:p>
        </w:tc>
        <w:tc>
          <w:tcPr>
            <w:tcW w:w="2449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ind w:left="300"/>
            </w:pPr>
            <w:r w:rsidRPr="0051693F">
              <w:t>В течение года</w:t>
            </w:r>
          </w:p>
        </w:tc>
        <w:tc>
          <w:tcPr>
            <w:tcW w:w="2307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jc w:val="center"/>
            </w:pPr>
            <w:r w:rsidRPr="0051693F">
              <w:t xml:space="preserve">Органы местного самоуправления, </w:t>
            </w:r>
          </w:p>
          <w:p w:rsidR="0004032A" w:rsidRPr="0051693F" w:rsidRDefault="0004032A" w:rsidP="00247154">
            <w:pPr>
              <w:pStyle w:val="ad"/>
              <w:spacing w:after="0" w:line="240" w:lineRule="auto"/>
              <w:jc w:val="center"/>
            </w:pPr>
            <w:r w:rsidRPr="0051693F">
              <w:t>осуществляющие управление в сфере образования, ГБПОУ ПО «Опочецкий индустриально-педагогический колледж», ГИБДД ОМВД</w:t>
            </w:r>
          </w:p>
        </w:tc>
      </w:tr>
      <w:tr w:rsidR="0004032A" w:rsidRPr="0051693F" w:rsidTr="000073D0">
        <w:trPr>
          <w:trHeight w:val="2874"/>
        </w:trPr>
        <w:tc>
          <w:tcPr>
            <w:tcW w:w="927" w:type="dxa"/>
          </w:tcPr>
          <w:p w:rsidR="0004032A" w:rsidRPr="0051693F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2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jc w:val="both"/>
            </w:pPr>
            <w:r w:rsidRPr="0051693F">
              <w:t>Разместить в «Уголках безопасности»:</w:t>
            </w:r>
          </w:p>
          <w:p w:rsidR="0004032A" w:rsidRPr="0051693F" w:rsidRDefault="0004032A" w:rsidP="00AA3657">
            <w:pPr>
              <w:pStyle w:val="ad"/>
              <w:numPr>
                <w:ilvl w:val="0"/>
                <w:numId w:val="8"/>
              </w:numPr>
              <w:tabs>
                <w:tab w:val="left" w:pos="189"/>
              </w:tabs>
              <w:suppressAutoHyphens w:val="0"/>
              <w:spacing w:after="0" w:line="240" w:lineRule="auto"/>
              <w:jc w:val="both"/>
            </w:pPr>
            <w:r w:rsidRPr="0051693F">
              <w:t>схемы маршрута безопасного движения студентов в микрорайоне образовательной организации;</w:t>
            </w:r>
          </w:p>
          <w:p w:rsidR="0004032A" w:rsidRPr="0051693F" w:rsidRDefault="0004032A" w:rsidP="00247154">
            <w:pPr>
              <w:pStyle w:val="ad"/>
              <w:spacing w:after="0" w:line="240" w:lineRule="auto"/>
              <w:ind w:firstLine="560"/>
              <w:jc w:val="both"/>
            </w:pPr>
            <w:r w:rsidRPr="0051693F">
              <w:t xml:space="preserve">правила о необходимости использования </w:t>
            </w:r>
            <w:proofErr w:type="spellStart"/>
            <w:r w:rsidRPr="0051693F">
              <w:t>световозвращателей</w:t>
            </w:r>
            <w:proofErr w:type="spellEnd"/>
            <w:r w:rsidRPr="0051693F">
              <w:t>:</w:t>
            </w:r>
          </w:p>
          <w:p w:rsidR="0004032A" w:rsidRPr="0051693F" w:rsidRDefault="0004032A" w:rsidP="00AA3657">
            <w:pPr>
              <w:pStyle w:val="ad"/>
              <w:numPr>
                <w:ilvl w:val="0"/>
                <w:numId w:val="8"/>
              </w:numPr>
              <w:tabs>
                <w:tab w:val="left" w:pos="357"/>
              </w:tabs>
              <w:suppressAutoHyphens w:val="0"/>
              <w:spacing w:after="0" w:line="240" w:lineRule="auto"/>
              <w:jc w:val="both"/>
            </w:pPr>
            <w:r w:rsidRPr="0051693F">
              <w:t>правила дорожного движения для пешеходов;</w:t>
            </w:r>
          </w:p>
          <w:p w:rsidR="0004032A" w:rsidRPr="0051693F" w:rsidRDefault="0004032A" w:rsidP="00247154">
            <w:pPr>
              <w:pStyle w:val="ad"/>
              <w:spacing w:after="0" w:line="240" w:lineRule="auto"/>
              <w:ind w:firstLine="560"/>
              <w:jc w:val="both"/>
            </w:pPr>
            <w:r w:rsidRPr="0051693F">
              <w:t>правила дорожного движения велосипедистов;</w:t>
            </w:r>
          </w:p>
          <w:p w:rsidR="0004032A" w:rsidRPr="0051693F" w:rsidRDefault="0004032A" w:rsidP="00247154">
            <w:pPr>
              <w:pStyle w:val="ad"/>
              <w:tabs>
                <w:tab w:val="left" w:pos="357"/>
              </w:tabs>
              <w:spacing w:after="0" w:line="240" w:lineRule="auto"/>
              <w:jc w:val="both"/>
            </w:pPr>
            <w:r w:rsidRPr="0051693F">
              <w:t>- правила дорожного движения для водителей мопедов и скутеров;</w:t>
            </w:r>
          </w:p>
          <w:p w:rsidR="0004032A" w:rsidRPr="0051693F" w:rsidRDefault="0004032A" w:rsidP="00AA3657">
            <w:pPr>
              <w:pStyle w:val="ad"/>
              <w:numPr>
                <w:ilvl w:val="0"/>
                <w:numId w:val="8"/>
              </w:numPr>
              <w:tabs>
                <w:tab w:val="left" w:pos="237"/>
              </w:tabs>
              <w:suppressAutoHyphens w:val="0"/>
              <w:spacing w:after="0" w:line="240" w:lineRule="auto"/>
              <w:jc w:val="both"/>
            </w:pPr>
            <w:r w:rsidRPr="0051693F">
              <w:t>информации о совместной социальной акции Управления ГИБДД У МВД России по Псковской области и Псковской Ленты Новостей - «Трезвый город», указав общественный «телефон доверия» - 8-911-359-63-04. на который родители учащихся образовательных организаций смогут сообщать информацию о пьяных водителях, а также недостатках в улично-дорожной сети вблизи образовательных организаций</w:t>
            </w:r>
            <w:r>
              <w:t>.</w:t>
            </w:r>
          </w:p>
        </w:tc>
        <w:tc>
          <w:tcPr>
            <w:tcW w:w="2449" w:type="dxa"/>
          </w:tcPr>
          <w:p w:rsidR="0004032A" w:rsidRPr="0051693F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jc w:val="center"/>
            </w:pPr>
            <w:r w:rsidRPr="0051693F">
              <w:t>ГБПОУ ПО «Опочецкий индустриально-педагогический колледж»</w:t>
            </w:r>
          </w:p>
        </w:tc>
      </w:tr>
      <w:tr w:rsidR="0004032A" w:rsidRPr="0051693F" w:rsidTr="000073D0">
        <w:trPr>
          <w:trHeight w:val="322"/>
        </w:trPr>
        <w:tc>
          <w:tcPr>
            <w:tcW w:w="9655" w:type="dxa"/>
            <w:gridSpan w:val="4"/>
          </w:tcPr>
          <w:p w:rsidR="0004032A" w:rsidRPr="0051693F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 Всероссийских конкурсах и операциях</w:t>
            </w:r>
          </w:p>
        </w:tc>
      </w:tr>
      <w:tr w:rsidR="0004032A" w:rsidRPr="0051693F" w:rsidTr="000073D0">
        <w:trPr>
          <w:trHeight w:val="1725"/>
        </w:trPr>
        <w:tc>
          <w:tcPr>
            <w:tcW w:w="927" w:type="dxa"/>
          </w:tcPr>
          <w:p w:rsidR="0004032A" w:rsidRPr="0051693F" w:rsidRDefault="0004032A" w:rsidP="0024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2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jc w:val="both"/>
            </w:pPr>
            <w:r w:rsidRPr="0051693F">
              <w:t>Организовать и провести операцию «Внимание - дети!».</w:t>
            </w:r>
          </w:p>
        </w:tc>
        <w:tc>
          <w:tcPr>
            <w:tcW w:w="2449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ind w:left="240"/>
            </w:pPr>
            <w:r w:rsidRPr="0051693F">
              <w:t>август - сентябрь</w:t>
            </w:r>
          </w:p>
          <w:p w:rsidR="0004032A" w:rsidRPr="0051693F" w:rsidRDefault="00F70132" w:rsidP="00247154">
            <w:pPr>
              <w:pStyle w:val="ad"/>
              <w:spacing w:after="0" w:line="240" w:lineRule="auto"/>
              <w:ind w:left="240" w:firstLine="280"/>
            </w:pPr>
            <w:r>
              <w:rPr>
                <w:rStyle w:val="1pt1"/>
                <w:sz w:val="24"/>
                <w:szCs w:val="24"/>
              </w:rPr>
              <w:t>2024</w:t>
            </w:r>
            <w:r w:rsidR="0004032A" w:rsidRPr="0051693F">
              <w:t xml:space="preserve"> г.</w:t>
            </w:r>
          </w:p>
          <w:p w:rsidR="0004032A" w:rsidRPr="0051693F" w:rsidRDefault="0004032A" w:rsidP="00247154">
            <w:pPr>
              <w:pStyle w:val="ad"/>
              <w:spacing w:after="0" w:line="240" w:lineRule="auto"/>
              <w:ind w:left="240"/>
            </w:pPr>
            <w:r w:rsidRPr="0051693F">
              <w:t xml:space="preserve"> май - июнь </w:t>
            </w:r>
            <w:r w:rsidR="00F70132">
              <w:t>2025</w:t>
            </w:r>
            <w:r w:rsidRPr="0051693F">
              <w:t xml:space="preserve"> г.</w:t>
            </w:r>
          </w:p>
        </w:tc>
        <w:tc>
          <w:tcPr>
            <w:tcW w:w="2307" w:type="dxa"/>
          </w:tcPr>
          <w:p w:rsidR="0004032A" w:rsidRPr="0051693F" w:rsidRDefault="0004032A" w:rsidP="00247154">
            <w:pPr>
              <w:pStyle w:val="ad"/>
              <w:spacing w:after="0" w:line="240" w:lineRule="auto"/>
              <w:jc w:val="center"/>
            </w:pPr>
            <w:r w:rsidRPr="0051693F">
              <w:t>ГБПОУ ПО «Опочецкий индустриально-педагогический колледж», ГИБДД ОМВД</w:t>
            </w:r>
          </w:p>
        </w:tc>
      </w:tr>
    </w:tbl>
    <w:p w:rsidR="0004032A" w:rsidRPr="0051693F" w:rsidRDefault="0004032A" w:rsidP="0004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32A" w:rsidRDefault="0004032A" w:rsidP="000073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3F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терроризма и экстремизма в ГБПОУ ПО «Опочецкий индустриально-педагогический колледж»</w:t>
      </w:r>
    </w:p>
    <w:p w:rsidR="0004032A" w:rsidRPr="0051693F" w:rsidRDefault="0004032A" w:rsidP="00040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1"/>
        <w:gridCol w:w="4995"/>
        <w:gridCol w:w="1743"/>
        <w:gridCol w:w="2067"/>
      </w:tblGrid>
      <w:tr w:rsidR="0004032A" w:rsidRPr="0051693F" w:rsidTr="000073D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4032A" w:rsidRPr="0051693F" w:rsidTr="000073D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51693F" w:rsidRDefault="0004032A" w:rsidP="000073D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eastAsia="en-US"/>
              </w:rPr>
            </w:pPr>
            <w:r w:rsidRPr="0051693F">
              <w:rPr>
                <w:color w:val="000000"/>
                <w:lang w:eastAsia="en-US"/>
              </w:rPr>
              <w:t>Разработка методических рекомендаций по профилактике терроризма и экстремизма</w:t>
            </w:r>
          </w:p>
          <w:p w:rsidR="0004032A" w:rsidRPr="0051693F" w:rsidRDefault="0004032A" w:rsidP="000073D0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04032A" w:rsidRPr="0051693F" w:rsidTr="000073D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2A" w:rsidRPr="0051693F" w:rsidRDefault="0004032A" w:rsidP="0000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eastAsia="Times New Roman" w:hAnsi="Times New Roman" w:cs="Times New Roman"/>
                <w:sz w:val="24"/>
                <w:szCs w:val="24"/>
              </w:rPr>
              <w:t>«Нет терроризму»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93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стенд.</w:t>
            </w:r>
          </w:p>
          <w:p w:rsidR="0004032A" w:rsidRDefault="0004032A" w:rsidP="0000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 в условиях теракта» беседа</w:t>
            </w:r>
          </w:p>
          <w:p w:rsidR="0004032A" w:rsidRPr="0051693F" w:rsidRDefault="0004032A" w:rsidP="0000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04032A" w:rsidRPr="0051693F" w:rsidRDefault="00F70132" w:rsidP="0000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A" w:rsidRPr="0051693F" w:rsidRDefault="0004032A" w:rsidP="0000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  <w:p w:rsidR="0004032A" w:rsidRPr="0051693F" w:rsidRDefault="0004032A" w:rsidP="000073D0">
            <w:pPr>
              <w:spacing w:after="0" w:line="240" w:lineRule="auto"/>
              <w:ind w:hanging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Классные руководители.</w:t>
            </w:r>
          </w:p>
          <w:p w:rsidR="0004032A" w:rsidRPr="0051693F" w:rsidRDefault="0004032A" w:rsidP="000073D0">
            <w:pPr>
              <w:spacing w:after="0" w:line="240" w:lineRule="auto"/>
              <w:ind w:hanging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 xml:space="preserve">  Педагог-организатор ОБЖ.</w:t>
            </w:r>
          </w:p>
        </w:tc>
      </w:tr>
      <w:tr w:rsidR="0004032A" w:rsidRPr="0051693F" w:rsidTr="000073D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51693F" w:rsidRDefault="0004032A" w:rsidP="000073D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«Урок мира»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04032A" w:rsidRPr="0051693F" w:rsidRDefault="0004032A" w:rsidP="000073D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7013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032A" w:rsidRPr="0051693F" w:rsidTr="000073D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51693F" w:rsidRDefault="0004032A" w:rsidP="000073D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«Терроризм – угроза обществу» выставка книг и печатных изданий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51693F" w:rsidRDefault="0004032A" w:rsidP="000073D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eastAsia="Times New Roman" w:hAnsi="Times New Roman" w:cs="Times New Roman"/>
                <w:sz w:val="24"/>
                <w:szCs w:val="24"/>
              </w:rPr>
              <w:t>1-3 сентября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032A" w:rsidRPr="0051693F" w:rsidTr="000073D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eastAsia="Times New Roman" w:hAnsi="Times New Roman" w:cs="Times New Roman"/>
                <w:sz w:val="24"/>
                <w:szCs w:val="24"/>
              </w:rPr>
              <w:t>«Забыть и простить нельзя»</w:t>
            </w:r>
            <w:r w:rsidRPr="0051693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  <w:r w:rsidRPr="0051693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памяти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04032A" w:rsidRPr="0051693F" w:rsidTr="000073D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Тематические классные часы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планам классных руководителей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4032A" w:rsidRPr="0051693F" w:rsidTr="000073D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51693F" w:rsidRDefault="0004032A" w:rsidP="00007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раннему выявлению </w:t>
            </w:r>
            <w:proofErr w:type="gramStart"/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 или подпавших под ее влияние.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4032A" w:rsidRPr="0051693F" w:rsidRDefault="00F70132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032A" w:rsidRPr="0051693F" w:rsidTr="000073D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Обновление рубрики «Безопасность» на сайте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5316D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http://opochka-kolledg.ru/index/informacionnaja_bezopasnost/0-77</w:t>
              </w:r>
            </w:hyperlink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2A" w:rsidRPr="0051693F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2A" w:rsidRPr="0051693F" w:rsidRDefault="0004032A" w:rsidP="0000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93F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</w:tbl>
    <w:p w:rsidR="0004032A" w:rsidRDefault="0004032A" w:rsidP="00040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32A" w:rsidRDefault="0004032A" w:rsidP="000073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73B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proofErr w:type="spellStart"/>
      <w:r w:rsidRPr="00AF673B">
        <w:rPr>
          <w:rFonts w:ascii="Times New Roman" w:hAnsi="Times New Roman" w:cs="Times New Roman"/>
          <w:b/>
          <w:sz w:val="24"/>
          <w:szCs w:val="24"/>
        </w:rPr>
        <w:t>общеколледжных</w:t>
      </w:r>
      <w:proofErr w:type="spellEnd"/>
      <w:r w:rsidRPr="00AF673B">
        <w:rPr>
          <w:rFonts w:ascii="Times New Roman" w:hAnsi="Times New Roman" w:cs="Times New Roman"/>
          <w:b/>
          <w:sz w:val="24"/>
          <w:szCs w:val="24"/>
        </w:rPr>
        <w:t xml:space="preserve"> мероприятий и</w:t>
      </w:r>
      <w:r w:rsidR="00007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673B">
        <w:rPr>
          <w:rFonts w:ascii="Times New Roman" w:hAnsi="Times New Roman" w:cs="Times New Roman"/>
          <w:b/>
          <w:sz w:val="24"/>
          <w:szCs w:val="24"/>
        </w:rPr>
        <w:t>вечеров отдыха</w:t>
      </w:r>
      <w:r w:rsidR="00F70132">
        <w:rPr>
          <w:rFonts w:ascii="Times New Roman" w:hAnsi="Times New Roman" w:cs="Times New Roman"/>
          <w:b/>
          <w:sz w:val="24"/>
          <w:szCs w:val="24"/>
        </w:rPr>
        <w:t>2024</w:t>
      </w:r>
      <w:r w:rsidRPr="00AF673B">
        <w:rPr>
          <w:rFonts w:ascii="Times New Roman" w:hAnsi="Times New Roman" w:cs="Times New Roman"/>
          <w:b/>
          <w:sz w:val="24"/>
          <w:szCs w:val="24"/>
        </w:rPr>
        <w:t>-</w:t>
      </w:r>
      <w:r w:rsidR="00F70132">
        <w:rPr>
          <w:rFonts w:ascii="Times New Roman" w:hAnsi="Times New Roman" w:cs="Times New Roman"/>
          <w:b/>
          <w:sz w:val="24"/>
          <w:szCs w:val="24"/>
        </w:rPr>
        <w:t>2025</w:t>
      </w:r>
      <w:r w:rsidRPr="00AF67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073D0" w:rsidRPr="00AF673B" w:rsidRDefault="000073D0" w:rsidP="000073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851"/>
        <w:gridCol w:w="850"/>
        <w:gridCol w:w="1985"/>
        <w:gridCol w:w="1701"/>
        <w:gridCol w:w="1701"/>
      </w:tblGrid>
      <w:tr w:rsidR="0004032A" w:rsidRPr="000073D0" w:rsidTr="000073D0">
        <w:trPr>
          <w:trHeight w:val="8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0073D0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073D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04032A" w:rsidRPr="000073D0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0073D0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0073D0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0073D0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073D0">
              <w:rPr>
                <w:rFonts w:ascii="Times New Roman" w:hAnsi="Times New Roman" w:cs="Times New Roman"/>
                <w:b/>
                <w:sz w:val="20"/>
                <w:szCs w:val="24"/>
              </w:rPr>
              <w:t>Вечер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0073D0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073D0">
              <w:rPr>
                <w:rFonts w:ascii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0073D0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073D0">
              <w:rPr>
                <w:rFonts w:ascii="Times New Roman" w:hAnsi="Times New Roman" w:cs="Times New Roman"/>
                <w:b/>
                <w:sz w:val="20"/>
                <w:szCs w:val="24"/>
              </w:rPr>
              <w:t>Отв.</w:t>
            </w:r>
          </w:p>
          <w:p w:rsidR="0004032A" w:rsidRPr="000073D0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073D0">
              <w:rPr>
                <w:rFonts w:ascii="Times New Roman" w:hAnsi="Times New Roman" w:cs="Times New Roman"/>
                <w:b/>
                <w:sz w:val="20"/>
                <w:szCs w:val="24"/>
              </w:rPr>
              <w:t>гр.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0073D0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073D0">
              <w:rPr>
                <w:rFonts w:ascii="Times New Roman" w:hAnsi="Times New Roman" w:cs="Times New Roman"/>
                <w:b/>
                <w:sz w:val="20"/>
                <w:szCs w:val="24"/>
              </w:rPr>
              <w:t>Классный 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0073D0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073D0">
              <w:rPr>
                <w:rFonts w:ascii="Times New Roman" w:hAnsi="Times New Roman" w:cs="Times New Roman"/>
                <w:b/>
                <w:sz w:val="20"/>
                <w:szCs w:val="24"/>
              </w:rPr>
              <w:t>Преподаватель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32A" w:rsidRPr="000073D0" w:rsidRDefault="0004032A" w:rsidP="0000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073D0"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Ответственный администратор</w:t>
            </w:r>
          </w:p>
        </w:tc>
      </w:tr>
      <w:tr w:rsidR="0004032A" w:rsidRPr="000073D0" w:rsidTr="000073D0">
        <w:trPr>
          <w:trHeight w:val="7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Григорьева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Пономарева Е.Н.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ind w:left="-9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0073D0" w:rsidTr="000073D0">
        <w:trPr>
          <w:trHeight w:val="7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День среднего профессионального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Колесник Т.Е.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Пономарева Е.Н.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ind w:left="-9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0073D0" w:rsidTr="000073D0">
        <w:trPr>
          <w:trHeight w:val="7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Пономарева Е.Н.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ind w:left="-9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0073D0" w:rsidTr="000073D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      студенты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3 «А»,</w:t>
            </w:r>
          </w:p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 xml:space="preserve">гр.8 и </w:t>
            </w:r>
            <w:r w:rsidRPr="00007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Матвеева Н.Н., Константинова Н.О., </w:t>
            </w:r>
            <w:r w:rsidRPr="00007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Константинова С.М.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Пономарева Е.Н.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9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0073D0" w:rsidTr="000073D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гр.4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9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0073D0" w:rsidTr="000073D0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Пономарева Е.Н.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9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0073D0" w:rsidTr="000073D0">
        <w:trPr>
          <w:trHeight w:val="7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Новогодний   праздник</w:t>
            </w:r>
          </w:p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(дискотека)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Матвеева Н.Н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Пономарева Е.Н.</w:t>
            </w:r>
          </w:p>
          <w:p w:rsidR="0004032A" w:rsidRPr="000073D0" w:rsidRDefault="0004032A" w:rsidP="0024715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F70132" w:rsidP="00247154">
            <w:pPr>
              <w:spacing w:after="0" w:line="240" w:lineRule="auto"/>
              <w:ind w:left="-9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Ефимова Н.Ю.</w:t>
            </w:r>
            <w:r w:rsidR="0004032A" w:rsidRPr="00007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032A" w:rsidRPr="000073D0" w:rsidRDefault="0004032A" w:rsidP="00247154">
            <w:pPr>
              <w:spacing w:after="0" w:line="240" w:lineRule="auto"/>
              <w:ind w:left="-90" w:righ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Павлова Е.Д.</w:t>
            </w:r>
          </w:p>
        </w:tc>
      </w:tr>
      <w:tr w:rsidR="0004032A" w:rsidRPr="000073D0" w:rsidTr="000073D0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(дискотека)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 xml:space="preserve"> 2-9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Иванова С.Т.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Пономарева Е.Н.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9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Ефимова Н.Ю.</w:t>
            </w:r>
          </w:p>
        </w:tc>
      </w:tr>
      <w:tr w:rsidR="0004032A" w:rsidRPr="000073D0" w:rsidTr="000073D0">
        <w:trPr>
          <w:trHeight w:val="7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2 «А», 2 «Б»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Андреева М.Л., Ефимова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Ефимова Н.Ю.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9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0073D0" w:rsidTr="000073D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Константинова С.М.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Е.Н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F70132" w:rsidP="00247154">
            <w:pPr>
              <w:spacing w:after="0" w:line="240" w:lineRule="auto"/>
              <w:ind w:left="-9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04032A" w:rsidRPr="00007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032A" w:rsidRPr="000073D0" w:rsidTr="000073D0">
        <w:trPr>
          <w:trHeight w:val="5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День Юмора</w:t>
            </w:r>
          </w:p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1 «А»,</w:t>
            </w:r>
          </w:p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Поливара Т.О., Сорокина Л.А.</w:t>
            </w:r>
          </w:p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Пономарева Е.Н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9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04032A" w:rsidRPr="000073D0" w:rsidTr="000073D0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2A" w:rsidRPr="000073D0" w:rsidRDefault="0004032A" w:rsidP="0024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1-5, 3-7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F70132" w:rsidP="0024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Иванова С.П</w:t>
            </w:r>
            <w:r w:rsidR="0004032A" w:rsidRPr="000073D0">
              <w:rPr>
                <w:rFonts w:ascii="Times New Roman" w:hAnsi="Times New Roman" w:cs="Times New Roman"/>
                <w:sz w:val="24"/>
                <w:szCs w:val="24"/>
              </w:rPr>
              <w:t>., Павлова Е.Д.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Пономарева Е.Н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32A" w:rsidRPr="000073D0" w:rsidRDefault="0004032A" w:rsidP="00247154">
            <w:pPr>
              <w:spacing w:after="0" w:line="240" w:lineRule="auto"/>
              <w:ind w:left="-9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0"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</w:tbl>
    <w:p w:rsidR="0004032A" w:rsidRPr="0051693F" w:rsidRDefault="0004032A" w:rsidP="0004032A">
      <w:pPr>
        <w:spacing w:line="240" w:lineRule="auto"/>
        <w:rPr>
          <w:sz w:val="24"/>
          <w:szCs w:val="24"/>
        </w:rPr>
      </w:pPr>
    </w:p>
    <w:p w:rsidR="0004032A" w:rsidRDefault="0004032A" w:rsidP="0004032A"/>
    <w:p w:rsidR="00D83453" w:rsidRDefault="00D83453" w:rsidP="004B4F6B">
      <w:pPr>
        <w:spacing w:after="0" w:line="240" w:lineRule="auto"/>
        <w:ind w:left="5358" w:hanging="5301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04032A" w:rsidRDefault="0004032A" w:rsidP="004B4F6B">
      <w:pPr>
        <w:spacing w:after="0" w:line="240" w:lineRule="auto"/>
        <w:ind w:left="5358" w:hanging="5301"/>
        <w:jc w:val="right"/>
        <w:rPr>
          <w:rFonts w:ascii="Times New Roman" w:hAnsi="Times New Roman" w:cs="Times New Roman"/>
          <w:b/>
          <w:i/>
          <w:sz w:val="20"/>
          <w:szCs w:val="20"/>
        </w:rPr>
        <w:sectPr w:rsidR="0004032A" w:rsidSect="00D83453">
          <w:footerReference w:type="default" r:id="rId9"/>
          <w:pgSz w:w="11906" w:h="16838"/>
          <w:pgMar w:top="1134" w:right="425" w:bottom="1389" w:left="1701" w:header="454" w:footer="454" w:gutter="0"/>
          <w:pgNumType w:start="0"/>
          <w:cols w:space="708"/>
          <w:titlePg/>
          <w:docGrid w:linePitch="360"/>
        </w:sectPr>
      </w:pPr>
    </w:p>
    <w:p w:rsidR="00D83453" w:rsidRPr="00F17CF6" w:rsidRDefault="00F17CF6" w:rsidP="007F058F">
      <w:pPr>
        <w:spacing w:after="0"/>
        <w:ind w:firstLine="567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8.</w:t>
      </w:r>
      <w:r w:rsidR="00D83453" w:rsidRPr="00F17CF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План </w:t>
      </w:r>
      <w:proofErr w:type="spellStart"/>
      <w:r w:rsidR="00D83453" w:rsidRPr="00F17CF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внутриколледжного</w:t>
      </w:r>
      <w:proofErr w:type="spellEnd"/>
      <w:r w:rsidR="00D83453" w:rsidRPr="00F17CF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:rsidR="00D83453" w:rsidRDefault="00D83453" w:rsidP="00823D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552"/>
        <w:gridCol w:w="1417"/>
        <w:gridCol w:w="1702"/>
        <w:gridCol w:w="1843"/>
        <w:gridCol w:w="283"/>
        <w:gridCol w:w="1845"/>
        <w:gridCol w:w="1701"/>
        <w:gridCol w:w="1701"/>
        <w:gridCol w:w="1984"/>
      </w:tblGrid>
      <w:tr w:rsidR="00D83453" w:rsidRPr="001075FF" w:rsidTr="00D0324F">
        <w:tc>
          <w:tcPr>
            <w:tcW w:w="708" w:type="dxa"/>
            <w:vAlign w:val="center"/>
          </w:tcPr>
          <w:p w:rsidR="00D83453" w:rsidRPr="001075FF" w:rsidRDefault="00D83453" w:rsidP="007F0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5FF">
              <w:rPr>
                <w:rFonts w:ascii="Times New Roman" w:hAnsi="Times New Roman" w:cs="Times New Roman"/>
                <w:b/>
              </w:rPr>
              <w:t>№</w:t>
            </w:r>
          </w:p>
          <w:p w:rsidR="00D83453" w:rsidRPr="001075FF" w:rsidRDefault="00D83453" w:rsidP="007F058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075F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075F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2" w:type="dxa"/>
            <w:vAlign w:val="center"/>
          </w:tcPr>
          <w:p w:rsidR="00D83453" w:rsidRPr="001075FF" w:rsidRDefault="00D83453" w:rsidP="007F0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5FF">
              <w:rPr>
                <w:rFonts w:ascii="Times New Roman" w:hAnsi="Times New Roman" w:cs="Times New Roman"/>
                <w:b/>
              </w:rPr>
              <w:t>Содержание контроля</w:t>
            </w:r>
          </w:p>
        </w:tc>
        <w:tc>
          <w:tcPr>
            <w:tcW w:w="1417" w:type="dxa"/>
            <w:vAlign w:val="center"/>
          </w:tcPr>
          <w:p w:rsidR="00D83453" w:rsidRPr="001075FF" w:rsidRDefault="00D83453" w:rsidP="007F0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5FF">
              <w:rPr>
                <w:rFonts w:ascii="Times New Roman" w:hAnsi="Times New Roman" w:cs="Times New Roman"/>
                <w:b/>
              </w:rPr>
              <w:t>Курс</w:t>
            </w:r>
            <w:r w:rsidR="007F058F">
              <w:rPr>
                <w:rFonts w:ascii="Times New Roman" w:hAnsi="Times New Roman" w:cs="Times New Roman"/>
                <w:b/>
              </w:rPr>
              <w:t xml:space="preserve"> / г</w:t>
            </w:r>
            <w:r w:rsidRPr="001075FF">
              <w:rPr>
                <w:rFonts w:ascii="Times New Roman" w:hAnsi="Times New Roman" w:cs="Times New Roman"/>
                <w:b/>
              </w:rPr>
              <w:t>руппа</w:t>
            </w:r>
          </w:p>
        </w:tc>
        <w:tc>
          <w:tcPr>
            <w:tcW w:w="1702" w:type="dxa"/>
            <w:vAlign w:val="center"/>
          </w:tcPr>
          <w:p w:rsidR="00D83453" w:rsidRPr="001075FF" w:rsidRDefault="00D83453" w:rsidP="007F0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5F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D83453" w:rsidRPr="001075FF" w:rsidRDefault="00D83453" w:rsidP="007F0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5FF">
              <w:rPr>
                <w:rFonts w:ascii="Times New Roman" w:hAnsi="Times New Roman" w:cs="Times New Roman"/>
                <w:b/>
              </w:rPr>
              <w:t>ФИО</w:t>
            </w:r>
          </w:p>
          <w:p w:rsidR="00D83453" w:rsidRPr="001075FF" w:rsidRDefault="007F058F" w:rsidP="007F0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5FF">
              <w:rPr>
                <w:rFonts w:ascii="Times New Roman" w:hAnsi="Times New Roman" w:cs="Times New Roman"/>
                <w:b/>
              </w:rPr>
              <w:t>П</w:t>
            </w:r>
            <w:r w:rsidR="00D83453" w:rsidRPr="001075FF">
              <w:rPr>
                <w:rFonts w:ascii="Times New Roman" w:hAnsi="Times New Roman" w:cs="Times New Roman"/>
                <w:b/>
              </w:rPr>
              <w:t>реподавателя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D83453" w:rsidRPr="001075FF">
              <w:rPr>
                <w:rFonts w:ascii="Times New Roman" w:hAnsi="Times New Roman" w:cs="Times New Roman"/>
                <w:b/>
              </w:rPr>
              <w:t>/мастера</w:t>
            </w:r>
          </w:p>
        </w:tc>
        <w:tc>
          <w:tcPr>
            <w:tcW w:w="2128" w:type="dxa"/>
            <w:gridSpan w:val="2"/>
            <w:vAlign w:val="center"/>
          </w:tcPr>
          <w:p w:rsidR="00D83453" w:rsidRPr="001075FF" w:rsidRDefault="00D83453" w:rsidP="007F0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5FF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701" w:type="dxa"/>
            <w:vAlign w:val="center"/>
          </w:tcPr>
          <w:p w:rsidR="00D83453" w:rsidRPr="001075FF" w:rsidRDefault="00D83453" w:rsidP="007F0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5FF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701" w:type="dxa"/>
            <w:vAlign w:val="center"/>
          </w:tcPr>
          <w:p w:rsidR="00D83453" w:rsidRPr="001075FF" w:rsidRDefault="00D83453" w:rsidP="007F0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5FF">
              <w:rPr>
                <w:rFonts w:ascii="Times New Roman" w:hAnsi="Times New Roman" w:cs="Times New Roman"/>
                <w:b/>
              </w:rPr>
              <w:t>Сроки исполнения и итоги</w:t>
            </w:r>
          </w:p>
        </w:tc>
        <w:tc>
          <w:tcPr>
            <w:tcW w:w="1984" w:type="dxa"/>
            <w:vAlign w:val="center"/>
          </w:tcPr>
          <w:p w:rsidR="00D83453" w:rsidRPr="001075FF" w:rsidRDefault="00D83453" w:rsidP="007F0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5F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83453" w:rsidTr="00D0324F">
        <w:tc>
          <w:tcPr>
            <w:tcW w:w="15736" w:type="dxa"/>
            <w:gridSpan w:val="10"/>
            <w:shd w:val="clear" w:color="auto" w:fill="D9D9D9" w:themeFill="background1" w:themeFillShade="D9"/>
          </w:tcPr>
          <w:p w:rsidR="00D83453" w:rsidRPr="00C3153E" w:rsidRDefault="00D83453" w:rsidP="00D834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153E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C3153E">
              <w:rPr>
                <w:rFonts w:ascii="Times New Roman" w:hAnsi="Times New Roman" w:cs="Times New Roman"/>
                <w:b/>
                <w:sz w:val="24"/>
              </w:rPr>
              <w:t>. Контроль качества разработки и ведения учебной, планирующей и отчетной документации</w:t>
            </w: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 подготовки учебной планирующей документации:</w:t>
            </w:r>
          </w:p>
          <w:p w:rsidR="00D83453" w:rsidRDefault="003D2C50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рабочие программы УД, </w:t>
            </w:r>
            <w:r w:rsidR="00D83453">
              <w:rPr>
                <w:rFonts w:ascii="Times New Roman" w:hAnsi="Times New Roman" w:cs="Times New Roman"/>
                <w:sz w:val="24"/>
              </w:rPr>
              <w:t>МДК;</w:t>
            </w:r>
          </w:p>
          <w:p w:rsidR="00D83453" w:rsidRDefault="003D2C50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ПТП</w:t>
            </w:r>
            <w:r w:rsidR="00D83453">
              <w:rPr>
                <w:rFonts w:ascii="Times New Roman" w:hAnsi="Times New Roman" w:cs="Times New Roman"/>
                <w:sz w:val="24"/>
              </w:rPr>
              <w:t>;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планы воспитательной работы;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другие виды планирования.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учебные группы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дисциплины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Преподаватели, мастера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/о, классные руководители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Персональный, </w:t>
            </w:r>
            <w:r w:rsidRPr="003D2C50">
              <w:rPr>
                <w:rFonts w:ascii="Times New Roman" w:hAnsi="Times New Roman" w:cs="Times New Roman"/>
              </w:rPr>
              <w:t>предупредительный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документации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</w:t>
            </w:r>
            <w:r w:rsidR="003D2C50">
              <w:rPr>
                <w:rFonts w:ascii="Times New Roman" w:hAnsi="Times New Roman" w:cs="Times New Roman"/>
                <w:sz w:val="24"/>
              </w:rPr>
              <w:t>4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  <w:r w:rsidR="00F70132">
              <w:rPr>
                <w:rFonts w:ascii="Times New Roman" w:hAnsi="Times New Roman" w:cs="Times New Roman"/>
                <w:sz w:val="24"/>
              </w:rPr>
              <w:t>202</w:t>
            </w:r>
            <w:r w:rsidR="003D2C50">
              <w:rPr>
                <w:rFonts w:ascii="Times New Roman" w:hAnsi="Times New Roman" w:cs="Times New Roman"/>
                <w:sz w:val="24"/>
              </w:rPr>
              <w:t>5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на заседании НМС, кафедр</w:t>
            </w:r>
          </w:p>
        </w:tc>
        <w:tc>
          <w:tcPr>
            <w:tcW w:w="1984" w:type="dxa"/>
          </w:tcPr>
          <w:p w:rsidR="00D83453" w:rsidRDefault="00F7013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С.П</w:t>
            </w:r>
            <w:r w:rsidR="00D83453">
              <w:rPr>
                <w:rFonts w:ascii="Times New Roman" w:hAnsi="Times New Roman" w:cs="Times New Roman"/>
                <w:sz w:val="24"/>
              </w:rPr>
              <w:t>.</w:t>
            </w:r>
          </w:p>
          <w:p w:rsidR="00D83453" w:rsidRDefault="003D2C50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Пальчикова С.В.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зав. кафедрами</w:t>
            </w: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2552" w:type="dxa"/>
          </w:tcPr>
          <w:p w:rsidR="00D83453" w:rsidRDefault="00D83453" w:rsidP="003D2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Качество подготовки </w:t>
            </w:r>
            <w:r w:rsidR="003D2C50">
              <w:rPr>
                <w:rFonts w:ascii="Times New Roman" w:hAnsi="Times New Roman" w:cs="Times New Roman"/>
                <w:sz w:val="24"/>
              </w:rPr>
              <w:t xml:space="preserve">оценочных материалов по учебным дисциплинам и </w:t>
            </w:r>
            <w:r>
              <w:rPr>
                <w:rFonts w:ascii="Times New Roman" w:hAnsi="Times New Roman" w:cs="Times New Roman"/>
                <w:sz w:val="24"/>
              </w:rPr>
              <w:t>ПМ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учебные группы нового набора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дисциплины, ПМ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преподаватели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Персональный, </w:t>
            </w:r>
            <w:r w:rsidRPr="003D2C50">
              <w:rPr>
                <w:rFonts w:ascii="Times New Roman" w:hAnsi="Times New Roman" w:cs="Times New Roman"/>
              </w:rPr>
              <w:t>предупредительный</w:t>
            </w:r>
          </w:p>
        </w:tc>
        <w:tc>
          <w:tcPr>
            <w:tcW w:w="1701" w:type="dxa"/>
          </w:tcPr>
          <w:p w:rsidR="00D83453" w:rsidRDefault="00D83453" w:rsidP="003D2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Проверка и анализ  </w:t>
            </w:r>
            <w:r w:rsidR="003D2C50">
              <w:rPr>
                <w:rFonts w:ascii="Times New Roman" w:hAnsi="Times New Roman" w:cs="Times New Roman"/>
                <w:sz w:val="24"/>
              </w:rPr>
              <w:t>оценочных материалов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на заседании НМС, кафедр</w:t>
            </w:r>
          </w:p>
        </w:tc>
        <w:tc>
          <w:tcPr>
            <w:tcW w:w="1984" w:type="dxa"/>
          </w:tcPr>
          <w:p w:rsidR="00D83453" w:rsidRDefault="00F7013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С.П</w:t>
            </w:r>
            <w:r w:rsidR="001F4E78">
              <w:rPr>
                <w:rFonts w:ascii="Times New Roman" w:hAnsi="Times New Roman" w:cs="Times New Roman"/>
                <w:sz w:val="24"/>
              </w:rPr>
              <w:t>.</w:t>
            </w:r>
            <w:r w:rsidR="00D8345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F4E78" w:rsidRDefault="001F4E78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Е.Д.</w:t>
            </w:r>
          </w:p>
          <w:p w:rsidR="00D83453" w:rsidRDefault="003D2C50" w:rsidP="00D8345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r w:rsidR="00D83453">
              <w:rPr>
                <w:rFonts w:ascii="Times New Roman" w:hAnsi="Times New Roman" w:cs="Times New Roman"/>
                <w:sz w:val="24"/>
              </w:rPr>
              <w:t>ав</w:t>
            </w:r>
            <w:proofErr w:type="gramStart"/>
            <w:r w:rsidR="00D83453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="00D83453">
              <w:rPr>
                <w:rFonts w:ascii="Times New Roman" w:hAnsi="Times New Roman" w:cs="Times New Roman"/>
                <w:sz w:val="24"/>
              </w:rPr>
              <w:t>афедрами</w:t>
            </w:r>
            <w:proofErr w:type="spellEnd"/>
          </w:p>
        </w:tc>
      </w:tr>
      <w:tr w:rsidR="00D83453" w:rsidTr="00D0324F">
        <w:tc>
          <w:tcPr>
            <w:tcW w:w="708" w:type="dxa"/>
          </w:tcPr>
          <w:p w:rsidR="00D83453" w:rsidRDefault="001F4E78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2552" w:type="dxa"/>
          </w:tcPr>
          <w:p w:rsidR="00D83453" w:rsidRDefault="00D83453" w:rsidP="003D2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Качество ведения учебных журналов 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учебные группы</w:t>
            </w:r>
          </w:p>
        </w:tc>
        <w:tc>
          <w:tcPr>
            <w:tcW w:w="1702" w:type="dxa"/>
          </w:tcPr>
          <w:p w:rsidR="00D83453" w:rsidRDefault="00D83453" w:rsidP="003D2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журналы работы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преподаватели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Тематический, фронтальный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состояния ведения журналов</w:t>
            </w:r>
          </w:p>
        </w:tc>
        <w:tc>
          <w:tcPr>
            <w:tcW w:w="1701" w:type="dxa"/>
          </w:tcPr>
          <w:p w:rsidR="001F4E78" w:rsidRDefault="003D2C50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Справка,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обсуждение на </w:t>
            </w:r>
            <w:proofErr w:type="spellStart"/>
            <w:r w:rsidR="003D2C50">
              <w:rPr>
                <w:rFonts w:ascii="Times New Roman" w:hAnsi="Times New Roman" w:cs="Times New Roman"/>
                <w:sz w:val="20"/>
              </w:rPr>
              <w:t>административ</w:t>
            </w:r>
            <w:proofErr w:type="spellEnd"/>
            <w:r w:rsidR="003D2C50">
              <w:rPr>
                <w:rFonts w:ascii="Times New Roman" w:hAnsi="Times New Roman" w:cs="Times New Roman"/>
                <w:sz w:val="20"/>
              </w:rPr>
              <w:t>.</w:t>
            </w:r>
            <w:r w:rsidRPr="003D2C5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заседании</w:t>
            </w:r>
          </w:p>
        </w:tc>
        <w:tc>
          <w:tcPr>
            <w:tcW w:w="1984" w:type="dxa"/>
          </w:tcPr>
          <w:p w:rsidR="001F4E78" w:rsidRDefault="00F70132" w:rsidP="001F4E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С.П</w:t>
            </w:r>
            <w:r w:rsidR="001F4E78">
              <w:rPr>
                <w:rFonts w:ascii="Times New Roman" w:hAnsi="Times New Roman" w:cs="Times New Roman"/>
                <w:sz w:val="24"/>
              </w:rPr>
              <w:t>.</w:t>
            </w:r>
          </w:p>
          <w:p w:rsidR="001F4E78" w:rsidRDefault="00F7013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Ефимова Н.Ю.</w:t>
            </w:r>
            <w:r w:rsidR="00D834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4E78">
              <w:rPr>
                <w:rFonts w:ascii="Times New Roman" w:hAnsi="Times New Roman" w:cs="Times New Roman"/>
                <w:sz w:val="24"/>
              </w:rPr>
              <w:t>Павлова Е.Д.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3453" w:rsidTr="00D0324F">
        <w:tc>
          <w:tcPr>
            <w:tcW w:w="708" w:type="dxa"/>
          </w:tcPr>
          <w:p w:rsidR="00D83453" w:rsidRDefault="001F4E78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2552" w:type="dxa"/>
          </w:tcPr>
          <w:p w:rsidR="00D83453" w:rsidRPr="00A947F8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Качество отчетной документации по результатам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5E42">
              <w:rPr>
                <w:rFonts w:ascii="Times New Roman" w:hAnsi="Times New Roman" w:cs="Times New Roman"/>
                <w:sz w:val="24"/>
              </w:rPr>
              <w:t xml:space="preserve">и 2 </w:t>
            </w:r>
            <w:r>
              <w:rPr>
                <w:rFonts w:ascii="Times New Roman" w:hAnsi="Times New Roman" w:cs="Times New Roman"/>
                <w:sz w:val="24"/>
              </w:rPr>
              <w:t>семестра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учебные группы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дисциплины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Тематический, персональный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отчетов классных </w:t>
            </w:r>
            <w:r w:rsidRPr="003D2C50">
              <w:rPr>
                <w:rFonts w:ascii="Times New Roman" w:hAnsi="Times New Roman" w:cs="Times New Roman"/>
              </w:rPr>
              <w:t>руководителей</w:t>
            </w:r>
          </w:p>
        </w:tc>
        <w:tc>
          <w:tcPr>
            <w:tcW w:w="1701" w:type="dxa"/>
          </w:tcPr>
          <w:p w:rsidR="00D83453" w:rsidRDefault="003D2C50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  <w:r w:rsidR="00D83453">
              <w:rPr>
                <w:rFonts w:ascii="Times New Roman" w:hAnsi="Times New Roman" w:cs="Times New Roman"/>
                <w:sz w:val="24"/>
              </w:rPr>
              <w:t>нварь</w:t>
            </w:r>
          </w:p>
          <w:p w:rsidR="003D2C50" w:rsidRDefault="003D2C50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Июнь </w:t>
            </w:r>
          </w:p>
          <w:p w:rsidR="00D83453" w:rsidRPr="003D2C50" w:rsidRDefault="00D83453" w:rsidP="00D83453">
            <w:pPr>
              <w:rPr>
                <w:rFonts w:ascii="Times New Roman" w:hAnsi="Times New Roman" w:cs="Times New Roman"/>
                <w:sz w:val="20"/>
              </w:rPr>
            </w:pPr>
            <w:r w:rsidRPr="003D2C50">
              <w:rPr>
                <w:rFonts w:ascii="Times New Roman" w:hAnsi="Times New Roman" w:cs="Times New Roman"/>
                <w:sz w:val="20"/>
              </w:rPr>
              <w:t>Собеседование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r w:rsidRPr="003D2C50">
              <w:rPr>
                <w:rFonts w:ascii="Times New Roman" w:hAnsi="Times New Roman" w:cs="Times New Roman"/>
              </w:rPr>
              <w:t>рекомендаций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C35E42" w:rsidRDefault="00F70132" w:rsidP="00C35E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С.П</w:t>
            </w:r>
            <w:r w:rsidR="00C35E42">
              <w:rPr>
                <w:rFonts w:ascii="Times New Roman" w:hAnsi="Times New Roman" w:cs="Times New Roman"/>
                <w:sz w:val="24"/>
              </w:rPr>
              <w:t>.,</w:t>
            </w:r>
          </w:p>
          <w:p w:rsidR="00C35E42" w:rsidRDefault="00F7013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Ефимова Н.Ю.</w:t>
            </w:r>
            <w:r w:rsidR="00D834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5E42">
              <w:rPr>
                <w:rFonts w:ascii="Times New Roman" w:hAnsi="Times New Roman" w:cs="Times New Roman"/>
                <w:sz w:val="24"/>
              </w:rPr>
              <w:t>Павлова Е.Д.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3453" w:rsidTr="00D0324F">
        <w:tc>
          <w:tcPr>
            <w:tcW w:w="708" w:type="dxa"/>
          </w:tcPr>
          <w:p w:rsidR="00D83453" w:rsidRDefault="00C35E4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1.5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качества ведения личных дел студентов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учебные группы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личные дела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Персональный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личных дел</w:t>
            </w:r>
          </w:p>
        </w:tc>
        <w:tc>
          <w:tcPr>
            <w:tcW w:w="1701" w:type="dxa"/>
          </w:tcPr>
          <w:p w:rsidR="00D83453" w:rsidRDefault="001A7D7B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  <w:r w:rsidR="00F70132">
              <w:rPr>
                <w:rFonts w:ascii="Times New Roman" w:hAnsi="Times New Roman" w:cs="Times New Roman"/>
                <w:sz w:val="24"/>
              </w:rPr>
              <w:t>2024</w:t>
            </w:r>
            <w:r w:rsidR="00D83453">
              <w:rPr>
                <w:rFonts w:ascii="Times New Roman" w:hAnsi="Times New Roman" w:cs="Times New Roman"/>
                <w:sz w:val="24"/>
              </w:rPr>
              <w:t xml:space="preserve">, июнь  </w:t>
            </w:r>
            <w:r w:rsidR="003D2C50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984" w:type="dxa"/>
          </w:tcPr>
          <w:p w:rsidR="00C35E42" w:rsidRDefault="00F70132" w:rsidP="00C35E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С.П</w:t>
            </w:r>
            <w:r w:rsidR="00C35E42">
              <w:rPr>
                <w:rFonts w:ascii="Times New Roman" w:hAnsi="Times New Roman" w:cs="Times New Roman"/>
                <w:sz w:val="24"/>
              </w:rPr>
              <w:t>.,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83453" w:rsidTr="00D0324F">
        <w:tc>
          <w:tcPr>
            <w:tcW w:w="15736" w:type="dxa"/>
            <w:gridSpan w:val="10"/>
            <w:shd w:val="clear" w:color="auto" w:fill="D9D9D9" w:themeFill="background1" w:themeFillShade="D9"/>
          </w:tcPr>
          <w:p w:rsidR="00D83453" w:rsidRPr="00C3153E" w:rsidRDefault="00D83453" w:rsidP="00D834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153E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C3153E">
              <w:rPr>
                <w:rFonts w:ascii="Times New Roman" w:hAnsi="Times New Roman" w:cs="Times New Roman"/>
                <w:b/>
                <w:sz w:val="24"/>
              </w:rPr>
              <w:t>. Контроль качества преподавания и обучения</w:t>
            </w: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2552" w:type="dxa"/>
          </w:tcPr>
          <w:p w:rsidR="00D83453" w:rsidRDefault="00D83453" w:rsidP="00E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Входной контроль усвоения программ основного общего образования </w:t>
            </w:r>
            <w:r w:rsidR="00EA15B8">
              <w:rPr>
                <w:rFonts w:ascii="Times New Roman" w:hAnsi="Times New Roman" w:cs="Times New Roman"/>
                <w:sz w:val="24"/>
              </w:rPr>
              <w:t>по профильным дисциплинам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 нового набора</w:t>
            </w:r>
          </w:p>
        </w:tc>
        <w:tc>
          <w:tcPr>
            <w:tcW w:w="1702" w:type="dxa"/>
          </w:tcPr>
          <w:p w:rsidR="00D83453" w:rsidRPr="002E572C" w:rsidRDefault="002E572C" w:rsidP="00D83453">
            <w:pPr>
              <w:rPr>
                <w:rFonts w:ascii="Times New Roman" w:hAnsi="Times New Roman" w:cs="Times New Roman"/>
                <w:sz w:val="20"/>
              </w:rPr>
            </w:pPr>
            <w:r w:rsidRPr="002E572C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  <w:p w:rsidR="002E572C" w:rsidRDefault="002E572C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  <w:p w:rsidR="002E572C" w:rsidRDefault="002E572C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2E572C" w:rsidRDefault="002E572C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  <w:p w:rsidR="002E572C" w:rsidRDefault="002E572C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  <w:p w:rsidR="002E572C" w:rsidRDefault="002E572C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83453" w:rsidRDefault="00D83453" w:rsidP="00EA15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Преподаватели, ведущие дисциплины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Тематический, </w:t>
            </w:r>
            <w:r w:rsidRPr="002E572C">
              <w:rPr>
                <w:rFonts w:ascii="Times New Roman" w:hAnsi="Times New Roman" w:cs="Times New Roman"/>
              </w:rPr>
              <w:t>предупредительный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входных контрольных работ и анализ результатов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результатов </w:t>
            </w:r>
            <w:r w:rsidRPr="002E572C">
              <w:rPr>
                <w:rFonts w:ascii="Times New Roman" w:hAnsi="Times New Roman" w:cs="Times New Roman"/>
                <w:sz w:val="20"/>
              </w:rPr>
              <w:t>преподавателями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на заседаниях кафедры</w:t>
            </w:r>
          </w:p>
        </w:tc>
        <w:tc>
          <w:tcPr>
            <w:tcW w:w="1984" w:type="dxa"/>
          </w:tcPr>
          <w:p w:rsidR="00C35E42" w:rsidRDefault="00F70132" w:rsidP="00C35E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С.П</w:t>
            </w:r>
            <w:r w:rsidR="00C35E42">
              <w:rPr>
                <w:rFonts w:ascii="Times New Roman" w:hAnsi="Times New Roman" w:cs="Times New Roman"/>
                <w:sz w:val="24"/>
              </w:rPr>
              <w:t>.,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Адаптация студентов нового набора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 нового набора</w:t>
            </w:r>
          </w:p>
        </w:tc>
        <w:tc>
          <w:tcPr>
            <w:tcW w:w="1702" w:type="dxa"/>
          </w:tcPr>
          <w:p w:rsidR="00D83453" w:rsidRDefault="00D83453" w:rsidP="002E57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дисциплины </w:t>
            </w:r>
            <w:r w:rsidR="002E572C">
              <w:rPr>
                <w:rFonts w:ascii="Times New Roman" w:hAnsi="Times New Roman" w:cs="Times New Roman"/>
                <w:sz w:val="24"/>
              </w:rPr>
              <w:t xml:space="preserve">и МДК </w:t>
            </w:r>
            <w:r>
              <w:rPr>
                <w:rFonts w:ascii="Times New Roman" w:hAnsi="Times New Roman" w:cs="Times New Roman"/>
                <w:sz w:val="24"/>
              </w:rPr>
              <w:t>на первых курсах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Преподаватели, ведущие УД и МДК в группах нового набора 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Тематический, предупредительный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адаптации, успеваемости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</w:t>
            </w:r>
            <w:r w:rsidR="00C35E42">
              <w:rPr>
                <w:rFonts w:ascii="Times New Roman" w:hAnsi="Times New Roman" w:cs="Times New Roman"/>
                <w:sz w:val="24"/>
              </w:rPr>
              <w:t>брь 202</w:t>
            </w:r>
            <w:r w:rsidR="002E572C">
              <w:rPr>
                <w:rFonts w:ascii="Times New Roman" w:hAnsi="Times New Roman" w:cs="Times New Roman"/>
                <w:sz w:val="24"/>
              </w:rPr>
              <w:t>4</w:t>
            </w:r>
            <w:r w:rsidR="00C35E42">
              <w:rPr>
                <w:rFonts w:ascii="Times New Roman" w:hAnsi="Times New Roman" w:cs="Times New Roman"/>
                <w:sz w:val="24"/>
              </w:rPr>
              <w:t xml:space="preserve">-февраль </w:t>
            </w:r>
            <w:r w:rsidR="002E572C">
              <w:rPr>
                <w:rFonts w:ascii="Times New Roman" w:hAnsi="Times New Roman" w:cs="Times New Roman"/>
                <w:sz w:val="24"/>
              </w:rPr>
              <w:t>2025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Педсовет по адаптации групп нового набора</w:t>
            </w:r>
          </w:p>
        </w:tc>
        <w:tc>
          <w:tcPr>
            <w:tcW w:w="1984" w:type="dxa"/>
          </w:tcPr>
          <w:p w:rsidR="00C35E42" w:rsidRDefault="00F70132" w:rsidP="00C35E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С.П</w:t>
            </w:r>
            <w:r w:rsidR="00C35E42">
              <w:rPr>
                <w:rFonts w:ascii="Times New Roman" w:hAnsi="Times New Roman" w:cs="Times New Roman"/>
                <w:sz w:val="24"/>
              </w:rPr>
              <w:t>.,</w:t>
            </w:r>
          </w:p>
          <w:p w:rsidR="00C35E42" w:rsidRDefault="00F7013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Ефимова Н.Ю.</w:t>
            </w:r>
            <w:r w:rsidR="00D8345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35E42">
              <w:rPr>
                <w:rFonts w:ascii="Times New Roman" w:hAnsi="Times New Roman" w:cs="Times New Roman"/>
                <w:sz w:val="24"/>
              </w:rPr>
              <w:t>Павлова Е.Д.,</w:t>
            </w:r>
          </w:p>
          <w:p w:rsidR="00D83453" w:rsidRDefault="002E572C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r w:rsidR="00D83453">
              <w:rPr>
                <w:rFonts w:ascii="Times New Roman" w:hAnsi="Times New Roman" w:cs="Times New Roman"/>
                <w:sz w:val="24"/>
              </w:rPr>
              <w:t>руководители, психолог, социальный педагог</w:t>
            </w: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Межсеместровый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контроль знаний студентов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учебные группы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дисциплины и МДК на первых курсах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преподаватели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успеваемости</w:t>
            </w:r>
          </w:p>
        </w:tc>
        <w:tc>
          <w:tcPr>
            <w:tcW w:w="1701" w:type="dxa"/>
          </w:tcPr>
          <w:p w:rsidR="00D83453" w:rsidRDefault="002E572C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D83453" w:rsidRDefault="002E572C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Обсуждение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D83453">
              <w:rPr>
                <w:rFonts w:ascii="Times New Roman" w:hAnsi="Times New Roman" w:cs="Times New Roman"/>
                <w:sz w:val="24"/>
              </w:rPr>
              <w:t xml:space="preserve"> совете</w:t>
            </w:r>
          </w:p>
        </w:tc>
        <w:tc>
          <w:tcPr>
            <w:tcW w:w="1984" w:type="dxa"/>
          </w:tcPr>
          <w:p w:rsidR="00D83453" w:rsidRDefault="00F7013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Ефимова Н.Ю.</w:t>
            </w:r>
            <w:r w:rsidR="00D8345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E572C">
              <w:rPr>
                <w:rFonts w:ascii="Times New Roman" w:hAnsi="Times New Roman" w:cs="Times New Roman"/>
                <w:sz w:val="24"/>
              </w:rPr>
              <w:t>Павлова Е.Д.</w:t>
            </w: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 знаний студентов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группы по графику сессий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Дисциплины и МДК, ПМ, результатом освоения которых является зачет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или экзамен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Преподаватели, освоение дисциплин которых заканчиваются экзаменом или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зачетом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Итоговый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результатов зачетов и экзаменов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Справка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Педсовет</w:t>
            </w:r>
          </w:p>
        </w:tc>
        <w:tc>
          <w:tcPr>
            <w:tcW w:w="1984" w:type="dxa"/>
          </w:tcPr>
          <w:p w:rsidR="00C35E42" w:rsidRDefault="00F70132" w:rsidP="00C35E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С.П</w:t>
            </w:r>
            <w:r w:rsidR="00C35E42">
              <w:rPr>
                <w:rFonts w:ascii="Times New Roman" w:hAnsi="Times New Roman" w:cs="Times New Roman"/>
                <w:sz w:val="24"/>
              </w:rPr>
              <w:t>.,</w:t>
            </w:r>
          </w:p>
          <w:p w:rsidR="00D83453" w:rsidRDefault="00F7013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Ефимова Н.Ю.</w:t>
            </w:r>
            <w:r w:rsidR="00D8345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35E42">
              <w:rPr>
                <w:rFonts w:ascii="Times New Roman" w:hAnsi="Times New Roman" w:cs="Times New Roman"/>
                <w:sz w:val="24"/>
              </w:rPr>
              <w:t>Павлова Е.Д.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афедрами</w:t>
            </w:r>
            <w:proofErr w:type="spellEnd"/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2.5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качества состояния преподавания МДК и учебных дисциплин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учебные группы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МДК и учебные дисциплины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Преподаватели МДК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учебных дисциплин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Персональный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и анализ уроков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Обсуждение </w:t>
            </w:r>
            <w:r w:rsidR="00382FB8">
              <w:rPr>
                <w:rFonts w:ascii="Times New Roman" w:hAnsi="Times New Roman" w:cs="Times New Roman"/>
                <w:sz w:val="24"/>
              </w:rPr>
              <w:t xml:space="preserve">на </w:t>
            </w:r>
            <w:proofErr w:type="spellStart"/>
            <w:r w:rsidR="00382FB8">
              <w:rPr>
                <w:rFonts w:ascii="Times New Roman" w:hAnsi="Times New Roman" w:cs="Times New Roman"/>
                <w:sz w:val="24"/>
              </w:rPr>
              <w:t>администрат</w:t>
            </w:r>
            <w:proofErr w:type="spellEnd"/>
            <w:r w:rsidR="00382FB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совещании</w:t>
            </w:r>
          </w:p>
        </w:tc>
        <w:tc>
          <w:tcPr>
            <w:tcW w:w="1984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 кафедрами</w:t>
            </w: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Степень освоения студентами ПК,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</w:t>
            </w:r>
            <w:proofErr w:type="gramEnd"/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учебные группы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Экзамены (к)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Персональный, итоговый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результатов экзаменов (к) 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</w:t>
            </w:r>
            <w:r w:rsidR="008506FA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 xml:space="preserve"> УМР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Педсовет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 кафедрами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3453" w:rsidTr="00D0324F">
        <w:trPr>
          <w:trHeight w:val="1397"/>
        </w:trPr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качества состояния преподавания МДК и учебных дисциплин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учебные группы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МДК и учебные дисциплины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Преподаватели,</w:t>
            </w:r>
          </w:p>
          <w:p w:rsidR="00D83453" w:rsidRDefault="00C35E4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аттестуемые в 202</w:t>
            </w:r>
            <w:r w:rsidR="008506FA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8506FA">
              <w:rPr>
                <w:rFonts w:ascii="Times New Roman" w:hAnsi="Times New Roman" w:cs="Times New Roman"/>
                <w:sz w:val="24"/>
              </w:rPr>
              <w:t>2025</w:t>
            </w:r>
            <w:r w:rsidR="00D83453">
              <w:rPr>
                <w:rFonts w:ascii="Times New Roman" w:hAnsi="Times New Roman" w:cs="Times New Roman"/>
                <w:sz w:val="24"/>
              </w:rPr>
              <w:t xml:space="preserve"> уч. г.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Персональный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и анализ уроков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графику </w:t>
            </w:r>
            <w:r w:rsidRPr="008506FA">
              <w:rPr>
                <w:rFonts w:ascii="Times New Roman" w:hAnsi="Times New Roman" w:cs="Times New Roman"/>
                <w:sz w:val="20"/>
              </w:rPr>
              <w:t>аттестационной</w:t>
            </w:r>
            <w:r>
              <w:rPr>
                <w:rFonts w:ascii="Times New Roman" w:hAnsi="Times New Roman" w:cs="Times New Roman"/>
                <w:sz w:val="24"/>
              </w:rPr>
              <w:t xml:space="preserve"> комиссии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Экспертное заключение</w:t>
            </w:r>
          </w:p>
        </w:tc>
        <w:tc>
          <w:tcPr>
            <w:tcW w:w="1984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Члены аттестационной комиссии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3453" w:rsidTr="00D0324F">
        <w:trPr>
          <w:trHeight w:val="1003"/>
        </w:trPr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подготовки к государственной   аттестации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Выпускные группы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83453" w:rsidRDefault="008506FA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</w:t>
            </w:r>
            <w:r w:rsidR="00D83453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="00D83453">
              <w:rPr>
                <w:rFonts w:ascii="Times New Roman" w:hAnsi="Times New Roman" w:cs="Times New Roman"/>
                <w:sz w:val="24"/>
              </w:rPr>
              <w:t xml:space="preserve"> и ИАР</w:t>
            </w:r>
          </w:p>
          <w:p w:rsidR="008506FA" w:rsidRDefault="008506FA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Персональный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Оценивание степени готовности к защите</w:t>
            </w:r>
            <w:r w:rsidR="008506FA">
              <w:rPr>
                <w:rFonts w:ascii="Times New Roman" w:hAnsi="Times New Roman" w:cs="Times New Roman"/>
                <w:sz w:val="24"/>
              </w:rPr>
              <w:t>, ДЭ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Май-июнь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 УМР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Педсовет</w:t>
            </w:r>
          </w:p>
        </w:tc>
        <w:tc>
          <w:tcPr>
            <w:tcW w:w="1984" w:type="dxa"/>
          </w:tcPr>
          <w:p w:rsidR="00C35E42" w:rsidRDefault="00F7013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С.П</w:t>
            </w:r>
            <w:r w:rsidR="00C35E42">
              <w:rPr>
                <w:rFonts w:ascii="Times New Roman" w:hAnsi="Times New Roman" w:cs="Times New Roman"/>
                <w:sz w:val="24"/>
              </w:rPr>
              <w:t>.</w:t>
            </w:r>
          </w:p>
          <w:p w:rsidR="00D83453" w:rsidRDefault="008506FA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</w:t>
            </w:r>
            <w:r w:rsidR="00D83453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="00D83453">
              <w:rPr>
                <w:rFonts w:ascii="Times New Roman" w:hAnsi="Times New Roman" w:cs="Times New Roman"/>
                <w:sz w:val="24"/>
              </w:rPr>
              <w:t xml:space="preserve"> и ИАР</w:t>
            </w:r>
          </w:p>
          <w:p w:rsidR="008506FA" w:rsidRDefault="008506FA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3453" w:rsidTr="00D0324F">
        <w:trPr>
          <w:trHeight w:val="1003"/>
        </w:trPr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Анализ участия студентов в конкурсах, чемпионатах</w:t>
            </w:r>
          </w:p>
        </w:tc>
        <w:tc>
          <w:tcPr>
            <w:tcW w:w="1417" w:type="dxa"/>
          </w:tcPr>
          <w:p w:rsidR="00C35E42" w:rsidRDefault="00C35E42" w:rsidP="00C35E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учебные группы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35E42" w:rsidRDefault="00C35E42" w:rsidP="00C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/о,</w:t>
            </w:r>
          </w:p>
          <w:p w:rsidR="00D83453" w:rsidRDefault="00C35E42" w:rsidP="00C35E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Персональный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результатов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Отчет о УМР</w:t>
            </w:r>
          </w:p>
        </w:tc>
        <w:tc>
          <w:tcPr>
            <w:tcW w:w="1984" w:type="dxa"/>
          </w:tcPr>
          <w:p w:rsidR="00C35E42" w:rsidRDefault="00D83453" w:rsidP="00C35E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0132">
              <w:rPr>
                <w:rFonts w:ascii="Times New Roman" w:hAnsi="Times New Roman" w:cs="Times New Roman"/>
                <w:sz w:val="24"/>
              </w:rPr>
              <w:t>Иванова С.П</w:t>
            </w:r>
            <w:r w:rsidR="00C35E42">
              <w:rPr>
                <w:rFonts w:ascii="Times New Roman" w:hAnsi="Times New Roman" w:cs="Times New Roman"/>
                <w:sz w:val="24"/>
              </w:rPr>
              <w:t>.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3453" w:rsidTr="00D0324F">
        <w:trPr>
          <w:trHeight w:val="1003"/>
        </w:trPr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2.11</w:t>
            </w:r>
          </w:p>
        </w:tc>
        <w:tc>
          <w:tcPr>
            <w:tcW w:w="2552" w:type="dxa"/>
          </w:tcPr>
          <w:p w:rsidR="00D83453" w:rsidRPr="00087BA4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A4">
              <w:rPr>
                <w:rFonts w:ascii="Times New Roman" w:hAnsi="Times New Roman" w:cs="Times New Roman"/>
                <w:sz w:val="24"/>
                <w:szCs w:val="24"/>
              </w:rPr>
              <w:t>Контроль работы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</w:t>
            </w:r>
            <w:r w:rsidRPr="00087BA4">
              <w:rPr>
                <w:rFonts w:ascii="Times New Roman" w:hAnsi="Times New Roman" w:cs="Times New Roman"/>
                <w:sz w:val="24"/>
                <w:szCs w:val="24"/>
              </w:rPr>
              <w:t>, имеющими академические задолженности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4F">
              <w:rPr>
                <w:rFonts w:ascii="Times New Roman" w:hAnsi="Times New Roman" w:cs="Times New Roman"/>
                <w:szCs w:val="24"/>
              </w:rPr>
              <w:t>Неуспевающие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/о,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4F">
              <w:rPr>
                <w:rFonts w:ascii="Times New Roman" w:hAnsi="Times New Roman" w:cs="Times New Roman"/>
                <w:szCs w:val="24"/>
              </w:rPr>
              <w:t>Отслеживание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семестрах</w:t>
            </w:r>
          </w:p>
        </w:tc>
        <w:tc>
          <w:tcPr>
            <w:tcW w:w="1984" w:type="dxa"/>
          </w:tcPr>
          <w:p w:rsidR="00C35E42" w:rsidRDefault="00F7013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С.П</w:t>
            </w:r>
            <w:r w:rsidR="00C35E42">
              <w:rPr>
                <w:rFonts w:ascii="Times New Roman" w:hAnsi="Times New Roman" w:cs="Times New Roman"/>
                <w:sz w:val="24"/>
              </w:rPr>
              <w:t>.</w:t>
            </w:r>
          </w:p>
          <w:p w:rsidR="00C35E42" w:rsidRDefault="00F70132" w:rsidP="00C35E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Ефимова Н.Ю.</w:t>
            </w:r>
            <w:r w:rsidR="00D834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5E42">
              <w:rPr>
                <w:rFonts w:ascii="Times New Roman" w:hAnsi="Times New Roman" w:cs="Times New Roman"/>
                <w:sz w:val="24"/>
              </w:rPr>
              <w:t>Павлова Е.Д.</w:t>
            </w:r>
          </w:p>
          <w:p w:rsidR="00D83453" w:rsidRDefault="00D83453" w:rsidP="00C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3453" w:rsidTr="00D0324F">
        <w:trPr>
          <w:trHeight w:val="1003"/>
        </w:trPr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2.12</w:t>
            </w:r>
          </w:p>
        </w:tc>
        <w:tc>
          <w:tcPr>
            <w:tcW w:w="2552" w:type="dxa"/>
          </w:tcPr>
          <w:p w:rsidR="00D83453" w:rsidRPr="00CD4014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</w:t>
            </w:r>
          </w:p>
        </w:tc>
        <w:tc>
          <w:tcPr>
            <w:tcW w:w="1417" w:type="dxa"/>
          </w:tcPr>
          <w:p w:rsidR="00D83453" w:rsidRPr="00CD4014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2" w:type="dxa"/>
          </w:tcPr>
          <w:p w:rsidR="00D83453" w:rsidRPr="00CD4014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3453" w:rsidRPr="00CD4014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/о, преподаватели</w:t>
            </w:r>
          </w:p>
        </w:tc>
        <w:tc>
          <w:tcPr>
            <w:tcW w:w="2128" w:type="dxa"/>
            <w:gridSpan w:val="2"/>
          </w:tcPr>
          <w:p w:rsidR="00D83453" w:rsidRPr="00CD4014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</w:tcPr>
          <w:p w:rsidR="00D83453" w:rsidRPr="00CD4014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учет присутствующих на занятиях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83453" w:rsidRDefault="00D0324F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3453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D83453" w:rsidRPr="00CD4014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984" w:type="dxa"/>
          </w:tcPr>
          <w:p w:rsidR="00C35E42" w:rsidRDefault="00F70132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Н.Ю.</w:t>
            </w:r>
            <w:r w:rsidR="00C35E42">
              <w:rPr>
                <w:rFonts w:ascii="Times New Roman" w:hAnsi="Times New Roman" w:cs="Times New Roman"/>
                <w:sz w:val="24"/>
                <w:szCs w:val="24"/>
              </w:rPr>
              <w:br/>
              <w:t>Павлова Е.Д.</w:t>
            </w:r>
          </w:p>
          <w:p w:rsidR="00D83453" w:rsidRPr="00CD4014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мастера п/о </w:t>
            </w:r>
          </w:p>
        </w:tc>
      </w:tr>
      <w:tr w:rsidR="00D83453" w:rsidRPr="009F7415" w:rsidTr="00D0324F">
        <w:tc>
          <w:tcPr>
            <w:tcW w:w="15736" w:type="dxa"/>
            <w:gridSpan w:val="10"/>
            <w:shd w:val="clear" w:color="auto" w:fill="D9D9D9" w:themeFill="background1" w:themeFillShade="D9"/>
          </w:tcPr>
          <w:p w:rsidR="00D83453" w:rsidRPr="009F7415" w:rsidRDefault="00D83453" w:rsidP="00D834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234D0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2234D0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9F7415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C3153E">
              <w:rPr>
                <w:rFonts w:ascii="Times New Roman" w:hAnsi="Times New Roman" w:cs="Times New Roman"/>
                <w:b/>
                <w:sz w:val="24"/>
              </w:rPr>
              <w:t>Контроль выполнения преподавателями обязанностей по заведованию кабинетами</w:t>
            </w: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Состояние работы по накоплению учебно-методических материалов, создание предметно-развивающей среды  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кабинеты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Заведующие кабинетами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Персональный, периодический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материалов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Отчеты зав. кабинетами 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НМС</w:t>
            </w:r>
          </w:p>
        </w:tc>
        <w:tc>
          <w:tcPr>
            <w:tcW w:w="1984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афедрами</w:t>
            </w:r>
            <w:proofErr w:type="spellEnd"/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санитарно-гигиенических требований, правил техники безопасности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кабинеты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Заведующие кабинетами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Персональный, периодический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результатов смотра кабинетов</w:t>
            </w:r>
          </w:p>
        </w:tc>
        <w:tc>
          <w:tcPr>
            <w:tcW w:w="1701" w:type="dxa"/>
          </w:tcPr>
          <w:p w:rsidR="00D83453" w:rsidRDefault="00D0324F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2025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на административном совещании</w:t>
            </w:r>
          </w:p>
        </w:tc>
        <w:tc>
          <w:tcPr>
            <w:tcW w:w="1984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D83453" w:rsidRPr="00F46287" w:rsidTr="00D0324F">
        <w:tc>
          <w:tcPr>
            <w:tcW w:w="15736" w:type="dxa"/>
            <w:gridSpan w:val="10"/>
            <w:shd w:val="clear" w:color="auto" w:fill="D9D9D9" w:themeFill="background1" w:themeFillShade="D9"/>
          </w:tcPr>
          <w:p w:rsidR="00D83453" w:rsidRPr="00F46287" w:rsidRDefault="00D83453" w:rsidP="00D834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6287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F46287">
              <w:rPr>
                <w:rFonts w:ascii="Times New Roman" w:hAnsi="Times New Roman" w:cs="Times New Roman"/>
                <w:b/>
                <w:sz w:val="24"/>
              </w:rPr>
              <w:t>.Учебная и производственная практики</w:t>
            </w: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 подготовки учебной планирующей документации: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-рабочие программы 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УП, ПП;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планы практики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Группы, занятые на практике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и производственная практики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Методисты, мастера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Персональный, </w:t>
            </w:r>
            <w:r w:rsidRPr="00D0324F">
              <w:rPr>
                <w:rFonts w:ascii="Times New Roman" w:hAnsi="Times New Roman" w:cs="Times New Roman"/>
              </w:rPr>
              <w:t>предупредительный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документации</w:t>
            </w:r>
          </w:p>
        </w:tc>
        <w:tc>
          <w:tcPr>
            <w:tcW w:w="1701" w:type="dxa"/>
          </w:tcPr>
          <w:p w:rsidR="00D83453" w:rsidRDefault="00D0324F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2024</w:t>
            </w:r>
          </w:p>
          <w:p w:rsidR="00D83453" w:rsidRDefault="00C35E4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  <w:r w:rsidR="00D0324F">
              <w:rPr>
                <w:rFonts w:ascii="Times New Roman" w:hAnsi="Times New Roman" w:cs="Times New Roman"/>
                <w:sz w:val="24"/>
              </w:rPr>
              <w:t>2025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на административном совещании</w:t>
            </w:r>
          </w:p>
        </w:tc>
        <w:tc>
          <w:tcPr>
            <w:tcW w:w="1984" w:type="dxa"/>
          </w:tcPr>
          <w:p w:rsidR="00D83453" w:rsidRDefault="00C35E4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Е.Д.</w:t>
            </w: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документации по организации УП и ПП</w:t>
            </w:r>
          </w:p>
        </w:tc>
        <w:tc>
          <w:tcPr>
            <w:tcW w:w="1417" w:type="dxa"/>
          </w:tcPr>
          <w:p w:rsidR="00D83453" w:rsidRDefault="00C35E4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D83453">
              <w:rPr>
                <w:rFonts w:ascii="Times New Roman" w:hAnsi="Times New Roman" w:cs="Times New Roman"/>
                <w:sz w:val="24"/>
              </w:rPr>
              <w:t xml:space="preserve"> – 4 курсы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и ПП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Методисты,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Персональный, </w:t>
            </w:r>
            <w:r w:rsidRPr="00D0324F">
              <w:rPr>
                <w:rFonts w:ascii="Times New Roman" w:hAnsi="Times New Roman" w:cs="Times New Roman"/>
              </w:rPr>
              <w:lastRenderedPageBreak/>
              <w:t>предупредительный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Проверка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документации (приказы, договоры,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аттест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листы и др.)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года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на административном совещании</w:t>
            </w:r>
          </w:p>
        </w:tc>
        <w:tc>
          <w:tcPr>
            <w:tcW w:w="1984" w:type="dxa"/>
          </w:tcPr>
          <w:p w:rsidR="00D83453" w:rsidRDefault="00C35E4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Павлова Е.Д.</w:t>
            </w: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4.3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 оформления и ведения журналов УП, ПП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группы, занятые на практике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и ПП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Методисты, мастера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Фронтальный, персональный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состояния ведения журналов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Справка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на административном совещании</w:t>
            </w:r>
          </w:p>
        </w:tc>
        <w:tc>
          <w:tcPr>
            <w:tcW w:w="1984" w:type="dxa"/>
          </w:tcPr>
          <w:p w:rsidR="00D83453" w:rsidRDefault="00C35E4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Е.Д.</w:t>
            </w: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2552" w:type="dxa"/>
          </w:tcPr>
          <w:p w:rsidR="00D83453" w:rsidRDefault="00D83453" w:rsidP="00C35E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 проведение </w:t>
            </w:r>
            <w:r w:rsidR="00C35E42">
              <w:rPr>
                <w:rFonts w:ascii="Times New Roman" w:hAnsi="Times New Roman" w:cs="Times New Roman"/>
                <w:sz w:val="24"/>
              </w:rPr>
              <w:t xml:space="preserve">экзаменов по модулю 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 учебного процесса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и ПП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Преподаватели, методисты, мастера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Фронтальный, итоговый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экзаменов, зачетов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расписанию экзаменов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НМС</w:t>
            </w:r>
          </w:p>
        </w:tc>
        <w:tc>
          <w:tcPr>
            <w:tcW w:w="1984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афедрами</w:t>
            </w:r>
            <w:proofErr w:type="spellEnd"/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деятельности мастеров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/о, методистов</w:t>
            </w:r>
          </w:p>
        </w:tc>
        <w:tc>
          <w:tcPr>
            <w:tcW w:w="1417" w:type="dxa"/>
          </w:tcPr>
          <w:p w:rsidR="00D83453" w:rsidRDefault="00C35E4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83453">
              <w:rPr>
                <w:rFonts w:ascii="Times New Roman" w:hAnsi="Times New Roman" w:cs="Times New Roman"/>
                <w:sz w:val="24"/>
              </w:rPr>
              <w:t xml:space="preserve"> – 4 курсы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и ПП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Методисты, мастера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Персональный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уроков, практик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на административном совещании</w:t>
            </w:r>
          </w:p>
        </w:tc>
        <w:tc>
          <w:tcPr>
            <w:tcW w:w="1984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афедрами</w:t>
            </w:r>
            <w:proofErr w:type="spellEnd"/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4.6 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и соблюдение студентами безопасных условий труда</w:t>
            </w:r>
          </w:p>
        </w:tc>
        <w:tc>
          <w:tcPr>
            <w:tcW w:w="1417" w:type="dxa"/>
          </w:tcPr>
          <w:p w:rsidR="00D83453" w:rsidRDefault="00C35E4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4</w:t>
            </w:r>
            <w:r w:rsidR="00D83453">
              <w:rPr>
                <w:rFonts w:ascii="Times New Roman" w:hAnsi="Times New Roman" w:cs="Times New Roman"/>
                <w:sz w:val="24"/>
              </w:rPr>
              <w:t xml:space="preserve"> курсы индустриального отделения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и ПП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Персональный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УП и ПП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Справка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Обсуждение на административном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совещании</w:t>
            </w:r>
          </w:p>
        </w:tc>
        <w:tc>
          <w:tcPr>
            <w:tcW w:w="1984" w:type="dxa"/>
          </w:tcPr>
          <w:p w:rsidR="00D83453" w:rsidRDefault="00C35E4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Павлова Е.Д.</w:t>
            </w: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4.7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учебных программ в соответствии  с учебными планами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Группы, занятые на практике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 и ПП</w:t>
            </w:r>
          </w:p>
        </w:tc>
        <w:tc>
          <w:tcPr>
            <w:tcW w:w="1843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Методисты, мастера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28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Периодический</w:t>
            </w:r>
          </w:p>
        </w:tc>
        <w:tc>
          <w:tcPr>
            <w:tcW w:w="1701" w:type="dxa"/>
          </w:tcPr>
          <w:p w:rsidR="00D83453" w:rsidRPr="004627AC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 w:rsidRPr="004627AC">
              <w:rPr>
                <w:rFonts w:ascii="Times New Roman" w:hAnsi="Times New Roman" w:cs="Times New Roman"/>
                <w:sz w:val="24"/>
              </w:rPr>
              <w:t>Проверка документации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D83453" w:rsidRDefault="00C35E4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Е.Д.</w:t>
            </w:r>
          </w:p>
        </w:tc>
      </w:tr>
      <w:tr w:rsidR="00D83453" w:rsidRPr="001075FF" w:rsidTr="00D0324F">
        <w:tc>
          <w:tcPr>
            <w:tcW w:w="15736" w:type="dxa"/>
            <w:gridSpan w:val="10"/>
            <w:shd w:val="clear" w:color="auto" w:fill="D9D9D9" w:themeFill="background1" w:themeFillShade="D9"/>
          </w:tcPr>
          <w:p w:rsidR="00D83453" w:rsidRPr="001075FF" w:rsidRDefault="00D83453" w:rsidP="00D834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75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075FF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воспитательной деятельности</w:t>
            </w:r>
          </w:p>
        </w:tc>
      </w:tr>
      <w:tr w:rsidR="00D83453" w:rsidTr="00D0324F">
        <w:tc>
          <w:tcPr>
            <w:tcW w:w="708" w:type="dxa"/>
          </w:tcPr>
          <w:p w:rsidR="00D83453" w:rsidRPr="00CD4014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студентов в кружках, секциях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Кружки, секции</w:t>
            </w:r>
          </w:p>
        </w:tc>
        <w:tc>
          <w:tcPr>
            <w:tcW w:w="1702" w:type="dxa"/>
          </w:tcPr>
          <w:p w:rsidR="00D83453" w:rsidRPr="00CD4014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845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журналов, посещение занятий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расписанию, 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НМС</w:t>
            </w:r>
          </w:p>
        </w:tc>
        <w:tc>
          <w:tcPr>
            <w:tcW w:w="1984" w:type="dxa"/>
          </w:tcPr>
          <w:p w:rsidR="00D83453" w:rsidRDefault="00247154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  <w:tr w:rsidR="00D83453" w:rsidTr="00D0324F">
        <w:tc>
          <w:tcPr>
            <w:tcW w:w="708" w:type="dxa"/>
          </w:tcPr>
          <w:p w:rsidR="00D83453" w:rsidRPr="00CD4014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группы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845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дежурством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  <w:tc>
          <w:tcPr>
            <w:tcW w:w="1984" w:type="dxa"/>
          </w:tcPr>
          <w:p w:rsidR="00D83453" w:rsidRDefault="00F70132" w:rsidP="00D83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Н.Ю.</w:t>
            </w:r>
          </w:p>
          <w:p w:rsidR="00C35E42" w:rsidRDefault="00C35E42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со студентами, проживающими в общежитии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5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Дважды в семестр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воспитателей, зам. директора по воспитательной работе</w:t>
            </w:r>
          </w:p>
        </w:tc>
        <w:tc>
          <w:tcPr>
            <w:tcW w:w="1984" w:type="dxa"/>
          </w:tcPr>
          <w:p w:rsidR="00247154" w:rsidRDefault="00247154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  <w:p w:rsidR="00C35E42" w:rsidRDefault="005919AB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А.</w:t>
            </w:r>
            <w:r w:rsidR="00661C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661C9D" w:rsidRDefault="00661C9D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С.А.</w:t>
            </w: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классных часов, воспитательных мероприятий колледжа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учебные группы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 учебных групп</w:t>
            </w:r>
          </w:p>
        </w:tc>
        <w:tc>
          <w:tcPr>
            <w:tcW w:w="1845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классных часов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DA4">
              <w:rPr>
                <w:rFonts w:ascii="Times New Roman" w:hAnsi="Times New Roman" w:cs="Times New Roman"/>
                <w:szCs w:val="24"/>
              </w:rPr>
              <w:t>руководителей</w:t>
            </w:r>
          </w:p>
        </w:tc>
        <w:tc>
          <w:tcPr>
            <w:tcW w:w="1984" w:type="dxa"/>
          </w:tcPr>
          <w:p w:rsidR="00D83453" w:rsidRDefault="00247154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 С</w:t>
            </w:r>
            <w:r w:rsidR="00D83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B0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D83453" w:rsidTr="00D0324F">
        <w:tc>
          <w:tcPr>
            <w:tcW w:w="708" w:type="dxa"/>
          </w:tcPr>
          <w:p w:rsidR="00D83453" w:rsidRDefault="00E3322D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профилактике правонарушений и преступности среди студентов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группы</w:t>
            </w: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совершившие правонарушения</w:t>
            </w:r>
          </w:p>
        </w:tc>
        <w:tc>
          <w:tcPr>
            <w:tcW w:w="2126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845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руководителей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Февраль, 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DA4">
              <w:rPr>
                <w:rFonts w:ascii="Times New Roman" w:hAnsi="Times New Roman" w:cs="Times New Roman"/>
                <w:szCs w:val="24"/>
              </w:rPr>
              <w:t>руководителей</w:t>
            </w:r>
          </w:p>
        </w:tc>
        <w:tc>
          <w:tcPr>
            <w:tcW w:w="1984" w:type="dxa"/>
          </w:tcPr>
          <w:p w:rsidR="00D83453" w:rsidRDefault="00482B0A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 С.В.</w:t>
            </w:r>
          </w:p>
          <w:p w:rsidR="00D83453" w:rsidRDefault="00F70132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Ефимова Н.Ю.</w:t>
            </w:r>
            <w:r w:rsidR="00D834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322D">
              <w:rPr>
                <w:rFonts w:ascii="Times New Roman" w:hAnsi="Times New Roman" w:cs="Times New Roman"/>
                <w:sz w:val="24"/>
                <w:szCs w:val="24"/>
              </w:rPr>
              <w:t>Павлова Е.Д.,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Л.А.</w:t>
            </w:r>
            <w:r w:rsidR="00E332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С.А.</w:t>
            </w:r>
          </w:p>
        </w:tc>
      </w:tr>
      <w:tr w:rsidR="00D83453" w:rsidTr="00D0324F">
        <w:tc>
          <w:tcPr>
            <w:tcW w:w="708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255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планов воспитательной работы</w:t>
            </w:r>
          </w:p>
        </w:tc>
        <w:tc>
          <w:tcPr>
            <w:tcW w:w="1417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воспитатели</w:t>
            </w:r>
          </w:p>
        </w:tc>
        <w:tc>
          <w:tcPr>
            <w:tcW w:w="1845" w:type="dxa"/>
          </w:tcPr>
          <w:p w:rsidR="00D83453" w:rsidRDefault="00D83453" w:rsidP="0058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581DA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нальный, тематический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планов работы</w:t>
            </w:r>
          </w:p>
        </w:tc>
        <w:tc>
          <w:tcPr>
            <w:tcW w:w="1701" w:type="dxa"/>
          </w:tcPr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июнь, Отчеты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DA4">
              <w:rPr>
                <w:rFonts w:ascii="Times New Roman" w:hAnsi="Times New Roman" w:cs="Times New Roman"/>
                <w:szCs w:val="24"/>
              </w:rPr>
              <w:t>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3453" w:rsidRDefault="00D83453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83453" w:rsidRDefault="00482B0A" w:rsidP="00D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 С.В.</w:t>
            </w:r>
          </w:p>
        </w:tc>
      </w:tr>
    </w:tbl>
    <w:p w:rsidR="00D83453" w:rsidRPr="00823DD6" w:rsidRDefault="00D83453" w:rsidP="00823D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83453" w:rsidRPr="00823DD6" w:rsidSect="00D83453">
      <w:pgSz w:w="16838" w:h="11906" w:orient="landscape"/>
      <w:pgMar w:top="1701" w:right="1134" w:bottom="425" w:left="1389" w:header="454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57" w:rsidRDefault="00AA3657" w:rsidP="000610C3">
      <w:pPr>
        <w:spacing w:after="0" w:line="240" w:lineRule="auto"/>
      </w:pPr>
      <w:r>
        <w:separator/>
      </w:r>
    </w:p>
  </w:endnote>
  <w:endnote w:type="continuationSeparator" w:id="0">
    <w:p w:rsidR="00AA3657" w:rsidRDefault="00AA3657" w:rsidP="0006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236969"/>
      <w:docPartObj>
        <w:docPartGallery w:val="Page Numbers (Bottom of Page)"/>
        <w:docPartUnique/>
      </w:docPartObj>
    </w:sdtPr>
    <w:sdtContent>
      <w:p w:rsidR="00CF5EEB" w:rsidRDefault="00CF5EE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D2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F5EEB" w:rsidRDefault="00CF5E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57" w:rsidRDefault="00AA3657" w:rsidP="000610C3">
      <w:pPr>
        <w:spacing w:after="0" w:line="240" w:lineRule="auto"/>
      </w:pPr>
      <w:r>
        <w:separator/>
      </w:r>
    </w:p>
  </w:footnote>
  <w:footnote w:type="continuationSeparator" w:id="0">
    <w:p w:rsidR="00AA3657" w:rsidRDefault="00AA3657" w:rsidP="00061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44"/>
        <w:szCs w:val="4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44"/>
        <w:szCs w:val="44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4E325C4"/>
    <w:multiLevelType w:val="multilevel"/>
    <w:tmpl w:val="180E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386917"/>
    <w:multiLevelType w:val="hybridMultilevel"/>
    <w:tmpl w:val="0B5C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710FF"/>
    <w:multiLevelType w:val="hybridMultilevel"/>
    <w:tmpl w:val="C19C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9699F"/>
    <w:multiLevelType w:val="multilevel"/>
    <w:tmpl w:val="44FCF7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8">
    <w:nsid w:val="0C136EFE"/>
    <w:multiLevelType w:val="multilevel"/>
    <w:tmpl w:val="E59AD9F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  <w:i w:val="0"/>
      </w:rPr>
    </w:lvl>
  </w:abstractNum>
  <w:abstractNum w:abstractNumId="9">
    <w:nsid w:val="0CB81AD6"/>
    <w:multiLevelType w:val="hybridMultilevel"/>
    <w:tmpl w:val="AAE21BAA"/>
    <w:lvl w:ilvl="0" w:tplc="0419000F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0">
    <w:nsid w:val="0F9D3011"/>
    <w:multiLevelType w:val="hybridMultilevel"/>
    <w:tmpl w:val="0EDEC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6A7294"/>
    <w:multiLevelType w:val="hybridMultilevel"/>
    <w:tmpl w:val="1638E4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63D63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83148AC"/>
    <w:multiLevelType w:val="hybridMultilevel"/>
    <w:tmpl w:val="67CED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F64745"/>
    <w:multiLevelType w:val="hybridMultilevel"/>
    <w:tmpl w:val="8A0EE61E"/>
    <w:lvl w:ilvl="0" w:tplc="0419000F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5">
    <w:nsid w:val="1E001C78"/>
    <w:multiLevelType w:val="hybridMultilevel"/>
    <w:tmpl w:val="6F70B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641518"/>
    <w:multiLevelType w:val="multilevel"/>
    <w:tmpl w:val="ECC4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301ABF"/>
    <w:multiLevelType w:val="hybridMultilevel"/>
    <w:tmpl w:val="960C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90A99"/>
    <w:multiLevelType w:val="hybridMultilevel"/>
    <w:tmpl w:val="92F694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9921E7"/>
    <w:multiLevelType w:val="multilevel"/>
    <w:tmpl w:val="925E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1C322E"/>
    <w:multiLevelType w:val="hybridMultilevel"/>
    <w:tmpl w:val="65CE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626E3F"/>
    <w:multiLevelType w:val="hybridMultilevel"/>
    <w:tmpl w:val="683A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6F02C3"/>
    <w:multiLevelType w:val="hybridMultilevel"/>
    <w:tmpl w:val="DE94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E21C1"/>
    <w:multiLevelType w:val="multilevel"/>
    <w:tmpl w:val="63DA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84329E"/>
    <w:multiLevelType w:val="hybridMultilevel"/>
    <w:tmpl w:val="0F7E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AA6E05"/>
    <w:multiLevelType w:val="hybridMultilevel"/>
    <w:tmpl w:val="84145F82"/>
    <w:lvl w:ilvl="0" w:tplc="3D347C7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>
    <w:nsid w:val="39E53357"/>
    <w:multiLevelType w:val="hybridMultilevel"/>
    <w:tmpl w:val="C07A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671899"/>
    <w:multiLevelType w:val="hybridMultilevel"/>
    <w:tmpl w:val="9E189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7A0663"/>
    <w:multiLevelType w:val="hybridMultilevel"/>
    <w:tmpl w:val="629EB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EB57DD"/>
    <w:multiLevelType w:val="hybridMultilevel"/>
    <w:tmpl w:val="48E842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1A66CC"/>
    <w:multiLevelType w:val="hybridMultilevel"/>
    <w:tmpl w:val="3112E07E"/>
    <w:lvl w:ilvl="0" w:tplc="8724E81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1">
    <w:nsid w:val="3FA8466A"/>
    <w:multiLevelType w:val="hybridMultilevel"/>
    <w:tmpl w:val="1638E4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6073874"/>
    <w:multiLevelType w:val="hybridMultilevel"/>
    <w:tmpl w:val="B8C61C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3">
    <w:nsid w:val="58E635F2"/>
    <w:multiLevelType w:val="multilevel"/>
    <w:tmpl w:val="A860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4">
    <w:nsid w:val="59402DE0"/>
    <w:multiLevelType w:val="hybridMultilevel"/>
    <w:tmpl w:val="FCFCF9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AD60C9E"/>
    <w:multiLevelType w:val="multilevel"/>
    <w:tmpl w:val="51FEE2FC"/>
    <w:lvl w:ilvl="0">
      <w:start w:val="1"/>
      <w:numFmt w:val="decimal"/>
      <w:lvlText w:val="%1."/>
      <w:lvlJc w:val="left"/>
      <w:pPr>
        <w:ind w:left="347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4635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5355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715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  <w:rPr>
        <w:i w:val="0"/>
      </w:rPr>
    </w:lvl>
  </w:abstractNum>
  <w:abstractNum w:abstractNumId="36">
    <w:nsid w:val="61566A7E"/>
    <w:multiLevelType w:val="hybridMultilevel"/>
    <w:tmpl w:val="5650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8A44F9"/>
    <w:multiLevelType w:val="hybridMultilevel"/>
    <w:tmpl w:val="0570D41A"/>
    <w:lvl w:ilvl="0" w:tplc="C65402D6">
      <w:start w:val="1"/>
      <w:numFmt w:val="decimal"/>
      <w:lvlText w:val="%1."/>
      <w:lvlJc w:val="left"/>
      <w:pPr>
        <w:ind w:left="706" w:hanging="360"/>
      </w:pPr>
      <w:rPr>
        <w:rFonts w:hint="default"/>
        <w:b/>
        <w:color w:val="17365D" w:themeColor="text2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8">
    <w:nsid w:val="64060309"/>
    <w:multiLevelType w:val="hybridMultilevel"/>
    <w:tmpl w:val="F904AF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8F55AC6"/>
    <w:multiLevelType w:val="hybridMultilevel"/>
    <w:tmpl w:val="3C34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FD0F9C"/>
    <w:multiLevelType w:val="hybridMultilevel"/>
    <w:tmpl w:val="0868B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1871BF"/>
    <w:multiLevelType w:val="hybridMultilevel"/>
    <w:tmpl w:val="DE727A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96506D"/>
    <w:multiLevelType w:val="hybridMultilevel"/>
    <w:tmpl w:val="3BD24E60"/>
    <w:lvl w:ilvl="0" w:tplc="D4182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C742AB"/>
    <w:multiLevelType w:val="hybridMultilevel"/>
    <w:tmpl w:val="AD6818F8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6FD80B81"/>
    <w:multiLevelType w:val="hybridMultilevel"/>
    <w:tmpl w:val="52FE7190"/>
    <w:lvl w:ilvl="0" w:tplc="8D1E2784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3C2D65"/>
    <w:multiLevelType w:val="hybridMultilevel"/>
    <w:tmpl w:val="BECC44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C615F0"/>
    <w:multiLevelType w:val="hybridMultilevel"/>
    <w:tmpl w:val="65CE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EA0D49"/>
    <w:multiLevelType w:val="hybridMultilevel"/>
    <w:tmpl w:val="8AD492BA"/>
    <w:lvl w:ilvl="0" w:tplc="F1222B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6D2201B"/>
    <w:multiLevelType w:val="hybridMultilevel"/>
    <w:tmpl w:val="B7EA1282"/>
    <w:lvl w:ilvl="0" w:tplc="C4E29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966C0C"/>
    <w:multiLevelType w:val="hybridMultilevel"/>
    <w:tmpl w:val="A98015B8"/>
    <w:lvl w:ilvl="0" w:tplc="622C8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4D3349"/>
    <w:multiLevelType w:val="hybridMultilevel"/>
    <w:tmpl w:val="FFF0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6F37B7"/>
    <w:multiLevelType w:val="multilevel"/>
    <w:tmpl w:val="6C382816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C9402A1"/>
    <w:multiLevelType w:val="multilevel"/>
    <w:tmpl w:val="24C29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53">
    <w:nsid w:val="7DF2720A"/>
    <w:multiLevelType w:val="hybridMultilevel"/>
    <w:tmpl w:val="088A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2C1DC1"/>
    <w:multiLevelType w:val="multilevel"/>
    <w:tmpl w:val="53765D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160"/>
      </w:pPr>
      <w:rPr>
        <w:rFonts w:hint="default"/>
      </w:rPr>
    </w:lvl>
  </w:abstractNum>
  <w:num w:numId="1">
    <w:abstractNumId w:val="52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53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7"/>
  </w:num>
  <w:num w:numId="16">
    <w:abstractNumId w:val="37"/>
  </w:num>
  <w:num w:numId="17">
    <w:abstractNumId w:val="40"/>
  </w:num>
  <w:num w:numId="18">
    <w:abstractNumId w:val="54"/>
  </w:num>
  <w:num w:numId="19">
    <w:abstractNumId w:val="50"/>
  </w:num>
  <w:num w:numId="20">
    <w:abstractNumId w:val="17"/>
  </w:num>
  <w:num w:numId="21">
    <w:abstractNumId w:val="4"/>
    <w:lvlOverride w:ilvl="0">
      <w:lvl w:ilvl="0">
        <w:numFmt w:val="upperRoman"/>
        <w:lvlText w:val="%1."/>
        <w:lvlJc w:val="right"/>
      </w:lvl>
    </w:lvlOverride>
  </w:num>
  <w:num w:numId="22">
    <w:abstractNumId w:val="23"/>
  </w:num>
  <w:num w:numId="23">
    <w:abstractNumId w:val="16"/>
  </w:num>
  <w:num w:numId="24">
    <w:abstractNumId w:val="19"/>
  </w:num>
  <w:num w:numId="25">
    <w:abstractNumId w:val="18"/>
  </w:num>
  <w:num w:numId="26">
    <w:abstractNumId w:val="5"/>
  </w:num>
  <w:num w:numId="27">
    <w:abstractNumId w:val="42"/>
  </w:num>
  <w:num w:numId="28">
    <w:abstractNumId w:val="49"/>
  </w:num>
  <w:num w:numId="29">
    <w:abstractNumId w:val="48"/>
  </w:num>
  <w:num w:numId="30">
    <w:abstractNumId w:val="25"/>
  </w:num>
  <w:num w:numId="31">
    <w:abstractNumId w:val="46"/>
  </w:num>
  <w:num w:numId="32">
    <w:abstractNumId w:val="20"/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2"/>
  </w:num>
  <w:num w:numId="36">
    <w:abstractNumId w:val="38"/>
  </w:num>
  <w:num w:numId="37">
    <w:abstractNumId w:val="34"/>
  </w:num>
  <w:num w:numId="38">
    <w:abstractNumId w:val="12"/>
  </w:num>
  <w:num w:numId="39">
    <w:abstractNumId w:val="27"/>
  </w:num>
  <w:num w:numId="40">
    <w:abstractNumId w:val="43"/>
  </w:num>
  <w:num w:numId="41">
    <w:abstractNumId w:val="30"/>
  </w:num>
  <w:num w:numId="42">
    <w:abstractNumId w:val="44"/>
  </w:num>
  <w:num w:numId="43">
    <w:abstractNumId w:val="10"/>
  </w:num>
  <w:num w:numId="44">
    <w:abstractNumId w:val="31"/>
  </w:num>
  <w:num w:numId="45">
    <w:abstractNumId w:val="11"/>
  </w:num>
  <w:num w:numId="46">
    <w:abstractNumId w:val="24"/>
  </w:num>
  <w:num w:numId="47">
    <w:abstractNumId w:val="36"/>
  </w:num>
  <w:num w:numId="48">
    <w:abstractNumId w:val="9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94"/>
    <w:rsid w:val="0000035C"/>
    <w:rsid w:val="000073D0"/>
    <w:rsid w:val="00021378"/>
    <w:rsid w:val="00027AF7"/>
    <w:rsid w:val="00032481"/>
    <w:rsid w:val="0004032A"/>
    <w:rsid w:val="00045C89"/>
    <w:rsid w:val="00051211"/>
    <w:rsid w:val="000608BD"/>
    <w:rsid w:val="000610C3"/>
    <w:rsid w:val="0006242F"/>
    <w:rsid w:val="00086FF6"/>
    <w:rsid w:val="0009010B"/>
    <w:rsid w:val="000B7CA8"/>
    <w:rsid w:val="000C6D1A"/>
    <w:rsid w:val="000E5414"/>
    <w:rsid w:val="00103BE6"/>
    <w:rsid w:val="00104355"/>
    <w:rsid w:val="00127E8C"/>
    <w:rsid w:val="00134802"/>
    <w:rsid w:val="00134E73"/>
    <w:rsid w:val="0013739F"/>
    <w:rsid w:val="00141675"/>
    <w:rsid w:val="00161630"/>
    <w:rsid w:val="0016487D"/>
    <w:rsid w:val="00171B78"/>
    <w:rsid w:val="00174847"/>
    <w:rsid w:val="00177011"/>
    <w:rsid w:val="00190879"/>
    <w:rsid w:val="001926EC"/>
    <w:rsid w:val="001949AD"/>
    <w:rsid w:val="001A6FA0"/>
    <w:rsid w:val="001A7D7B"/>
    <w:rsid w:val="001D0851"/>
    <w:rsid w:val="001D2F0F"/>
    <w:rsid w:val="001E48F9"/>
    <w:rsid w:val="001F1D77"/>
    <w:rsid w:val="001F4E78"/>
    <w:rsid w:val="00206727"/>
    <w:rsid w:val="00207A94"/>
    <w:rsid w:val="00226171"/>
    <w:rsid w:val="002362BA"/>
    <w:rsid w:val="00247154"/>
    <w:rsid w:val="00256102"/>
    <w:rsid w:val="002578CA"/>
    <w:rsid w:val="00273FC1"/>
    <w:rsid w:val="00284E32"/>
    <w:rsid w:val="00287974"/>
    <w:rsid w:val="002C6851"/>
    <w:rsid w:val="002D2121"/>
    <w:rsid w:val="002E572C"/>
    <w:rsid w:val="002F7DDE"/>
    <w:rsid w:val="0031540A"/>
    <w:rsid w:val="00363C5D"/>
    <w:rsid w:val="00371FE7"/>
    <w:rsid w:val="00380EE4"/>
    <w:rsid w:val="00382FB8"/>
    <w:rsid w:val="003972AE"/>
    <w:rsid w:val="003A679C"/>
    <w:rsid w:val="003B1D39"/>
    <w:rsid w:val="003D2C50"/>
    <w:rsid w:val="003D5994"/>
    <w:rsid w:val="003E26FB"/>
    <w:rsid w:val="003E4EA2"/>
    <w:rsid w:val="003E7136"/>
    <w:rsid w:val="003F4F32"/>
    <w:rsid w:val="0040685D"/>
    <w:rsid w:val="0041379D"/>
    <w:rsid w:val="00425B1D"/>
    <w:rsid w:val="004364DD"/>
    <w:rsid w:val="00447420"/>
    <w:rsid w:val="00447846"/>
    <w:rsid w:val="004829A2"/>
    <w:rsid w:val="00482B0A"/>
    <w:rsid w:val="00496CCB"/>
    <w:rsid w:val="00497EAB"/>
    <w:rsid w:val="004A2E76"/>
    <w:rsid w:val="004A6C31"/>
    <w:rsid w:val="004B4F6B"/>
    <w:rsid w:val="004C0C12"/>
    <w:rsid w:val="004E2495"/>
    <w:rsid w:val="004F0C9D"/>
    <w:rsid w:val="004F18A7"/>
    <w:rsid w:val="004F7B5C"/>
    <w:rsid w:val="00544439"/>
    <w:rsid w:val="00581DA4"/>
    <w:rsid w:val="005834F8"/>
    <w:rsid w:val="00591567"/>
    <w:rsid w:val="005919AB"/>
    <w:rsid w:val="005B256D"/>
    <w:rsid w:val="005B6164"/>
    <w:rsid w:val="005B7A44"/>
    <w:rsid w:val="005C4074"/>
    <w:rsid w:val="005C4A9C"/>
    <w:rsid w:val="005D6CC7"/>
    <w:rsid w:val="005F62E7"/>
    <w:rsid w:val="006102B5"/>
    <w:rsid w:val="0061369A"/>
    <w:rsid w:val="006157A7"/>
    <w:rsid w:val="00634A85"/>
    <w:rsid w:val="0063733B"/>
    <w:rsid w:val="00637757"/>
    <w:rsid w:val="00661C9D"/>
    <w:rsid w:val="00671C59"/>
    <w:rsid w:val="00680117"/>
    <w:rsid w:val="0068085F"/>
    <w:rsid w:val="006823C9"/>
    <w:rsid w:val="00687663"/>
    <w:rsid w:val="0069363B"/>
    <w:rsid w:val="006A1CE5"/>
    <w:rsid w:val="006B4D4B"/>
    <w:rsid w:val="006B5A10"/>
    <w:rsid w:val="006B76E6"/>
    <w:rsid w:val="006D171D"/>
    <w:rsid w:val="006D4A41"/>
    <w:rsid w:val="006D7BB4"/>
    <w:rsid w:val="006E5358"/>
    <w:rsid w:val="006E7445"/>
    <w:rsid w:val="00706B83"/>
    <w:rsid w:val="00722DF3"/>
    <w:rsid w:val="00723C42"/>
    <w:rsid w:val="00734233"/>
    <w:rsid w:val="00735F22"/>
    <w:rsid w:val="00742671"/>
    <w:rsid w:val="007608D2"/>
    <w:rsid w:val="00792D73"/>
    <w:rsid w:val="00797D39"/>
    <w:rsid w:val="007C44A9"/>
    <w:rsid w:val="007C7A85"/>
    <w:rsid w:val="007F058F"/>
    <w:rsid w:val="008162C7"/>
    <w:rsid w:val="00823DD6"/>
    <w:rsid w:val="008310FA"/>
    <w:rsid w:val="008423FE"/>
    <w:rsid w:val="00842CAB"/>
    <w:rsid w:val="008506FA"/>
    <w:rsid w:val="00893114"/>
    <w:rsid w:val="008B4128"/>
    <w:rsid w:val="008B618E"/>
    <w:rsid w:val="008C21BB"/>
    <w:rsid w:val="008E30C4"/>
    <w:rsid w:val="009010CA"/>
    <w:rsid w:val="00901504"/>
    <w:rsid w:val="00913682"/>
    <w:rsid w:val="009140C9"/>
    <w:rsid w:val="0091610B"/>
    <w:rsid w:val="00933693"/>
    <w:rsid w:val="00933835"/>
    <w:rsid w:val="00934FAC"/>
    <w:rsid w:val="00936C37"/>
    <w:rsid w:val="0095199A"/>
    <w:rsid w:val="00965DEB"/>
    <w:rsid w:val="00965F9C"/>
    <w:rsid w:val="009660B4"/>
    <w:rsid w:val="009A6C12"/>
    <w:rsid w:val="009B2E14"/>
    <w:rsid w:val="009C01A6"/>
    <w:rsid w:val="009F721E"/>
    <w:rsid w:val="00A05BC1"/>
    <w:rsid w:val="00A316F0"/>
    <w:rsid w:val="00A41C25"/>
    <w:rsid w:val="00A6160B"/>
    <w:rsid w:val="00A722FE"/>
    <w:rsid w:val="00A80624"/>
    <w:rsid w:val="00A90720"/>
    <w:rsid w:val="00AA3657"/>
    <w:rsid w:val="00AA3713"/>
    <w:rsid w:val="00AC198F"/>
    <w:rsid w:val="00AD075D"/>
    <w:rsid w:val="00AD6D22"/>
    <w:rsid w:val="00B006D1"/>
    <w:rsid w:val="00B102A5"/>
    <w:rsid w:val="00B52719"/>
    <w:rsid w:val="00B55CE3"/>
    <w:rsid w:val="00B638C1"/>
    <w:rsid w:val="00B71598"/>
    <w:rsid w:val="00B92AE5"/>
    <w:rsid w:val="00B96688"/>
    <w:rsid w:val="00BA3E12"/>
    <w:rsid w:val="00BD3EC5"/>
    <w:rsid w:val="00BD779F"/>
    <w:rsid w:val="00C010C9"/>
    <w:rsid w:val="00C17DC8"/>
    <w:rsid w:val="00C33C27"/>
    <w:rsid w:val="00C34EDD"/>
    <w:rsid w:val="00C35E42"/>
    <w:rsid w:val="00C40763"/>
    <w:rsid w:val="00C414E8"/>
    <w:rsid w:val="00C56DA4"/>
    <w:rsid w:val="00C6233F"/>
    <w:rsid w:val="00C67C52"/>
    <w:rsid w:val="00C706B4"/>
    <w:rsid w:val="00CA6B72"/>
    <w:rsid w:val="00CC56D9"/>
    <w:rsid w:val="00CD04B8"/>
    <w:rsid w:val="00CD714C"/>
    <w:rsid w:val="00CF5C22"/>
    <w:rsid w:val="00CF5EEB"/>
    <w:rsid w:val="00D00373"/>
    <w:rsid w:val="00D0324F"/>
    <w:rsid w:val="00D16A6E"/>
    <w:rsid w:val="00D25715"/>
    <w:rsid w:val="00D26A6B"/>
    <w:rsid w:val="00D33C5B"/>
    <w:rsid w:val="00D50B15"/>
    <w:rsid w:val="00D73A14"/>
    <w:rsid w:val="00D83453"/>
    <w:rsid w:val="00D83AE7"/>
    <w:rsid w:val="00DD0EF8"/>
    <w:rsid w:val="00DF5FB6"/>
    <w:rsid w:val="00E101E9"/>
    <w:rsid w:val="00E13F49"/>
    <w:rsid w:val="00E16E5F"/>
    <w:rsid w:val="00E20C76"/>
    <w:rsid w:val="00E3322D"/>
    <w:rsid w:val="00E777C8"/>
    <w:rsid w:val="00E8072C"/>
    <w:rsid w:val="00E81558"/>
    <w:rsid w:val="00E844BF"/>
    <w:rsid w:val="00E95152"/>
    <w:rsid w:val="00EA15B8"/>
    <w:rsid w:val="00EA18BD"/>
    <w:rsid w:val="00EE7152"/>
    <w:rsid w:val="00F0404F"/>
    <w:rsid w:val="00F17CF6"/>
    <w:rsid w:val="00F2586C"/>
    <w:rsid w:val="00F32B06"/>
    <w:rsid w:val="00F4286F"/>
    <w:rsid w:val="00F55F99"/>
    <w:rsid w:val="00F56054"/>
    <w:rsid w:val="00F70132"/>
    <w:rsid w:val="00F85992"/>
    <w:rsid w:val="00F8675F"/>
    <w:rsid w:val="00F925B2"/>
    <w:rsid w:val="00FB7E82"/>
    <w:rsid w:val="00FC7996"/>
    <w:rsid w:val="00FD2B99"/>
    <w:rsid w:val="00FF2831"/>
    <w:rsid w:val="00FF4B9D"/>
    <w:rsid w:val="00FF5A94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AE"/>
  </w:style>
  <w:style w:type="paragraph" w:styleId="1">
    <w:name w:val="heading 1"/>
    <w:basedOn w:val="a"/>
    <w:next w:val="a"/>
    <w:link w:val="10"/>
    <w:uiPriority w:val="99"/>
    <w:qFormat/>
    <w:rsid w:val="00027AF7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A616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27AF7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027AF7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27AF7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027AF7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027AF7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027AF7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027AF7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AF7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A6160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uiPriority w:val="99"/>
    <w:rsid w:val="00027AF7"/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027AF7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027AF7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027AF7"/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027AF7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027AF7"/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027AF7"/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3D5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061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0C3"/>
  </w:style>
  <w:style w:type="paragraph" w:styleId="a6">
    <w:name w:val="footer"/>
    <w:basedOn w:val="a"/>
    <w:link w:val="a7"/>
    <w:uiPriority w:val="99"/>
    <w:unhideWhenUsed/>
    <w:rsid w:val="000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0C3"/>
  </w:style>
  <w:style w:type="paragraph" w:styleId="a8">
    <w:name w:val="Normal (Web)"/>
    <w:basedOn w:val="a"/>
    <w:uiPriority w:val="99"/>
    <w:unhideWhenUsed/>
    <w:rsid w:val="0006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06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99"/>
    <w:qFormat/>
    <w:rsid w:val="000610C3"/>
    <w:rPr>
      <w:i/>
      <w:iCs/>
    </w:rPr>
  </w:style>
  <w:style w:type="paragraph" w:styleId="aa">
    <w:name w:val="List Paragraph"/>
    <w:basedOn w:val="a"/>
    <w:uiPriority w:val="34"/>
    <w:qFormat/>
    <w:rsid w:val="000610C3"/>
    <w:pPr>
      <w:ind w:left="720"/>
      <w:contextualSpacing/>
    </w:pPr>
  </w:style>
  <w:style w:type="paragraph" w:styleId="ab">
    <w:name w:val="Body Text Indent"/>
    <w:aliases w:val="Знак"/>
    <w:basedOn w:val="a"/>
    <w:link w:val="ac"/>
    <w:uiPriority w:val="99"/>
    <w:unhideWhenUsed/>
    <w:rsid w:val="00207A94"/>
    <w:pP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Знак Знак"/>
    <w:basedOn w:val="a0"/>
    <w:link w:val="ab"/>
    <w:uiPriority w:val="99"/>
    <w:rsid w:val="00207A94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53">
    <w:name w:val="Font Style53"/>
    <w:uiPriority w:val="99"/>
    <w:rsid w:val="00207A94"/>
    <w:rPr>
      <w:rFonts w:ascii="Arial" w:hAnsi="Arial" w:cs="Arial" w:hint="default"/>
      <w:i/>
      <w:iCs/>
      <w:sz w:val="20"/>
      <w:szCs w:val="20"/>
    </w:rPr>
  </w:style>
  <w:style w:type="character" w:customStyle="1" w:styleId="11">
    <w:name w:val="Заголовок №1_"/>
    <w:link w:val="12"/>
    <w:uiPriority w:val="99"/>
    <w:rsid w:val="00207A94"/>
    <w:rPr>
      <w:rFonts w:ascii="Times New Roman" w:eastAsia="Times New Roman" w:hAnsi="Times New Roman"/>
      <w:spacing w:val="1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07A94"/>
    <w:pPr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/>
      <w:spacing w:val="1"/>
      <w:sz w:val="24"/>
      <w:szCs w:val="24"/>
    </w:rPr>
  </w:style>
  <w:style w:type="character" w:customStyle="1" w:styleId="FontStyle44">
    <w:name w:val="Font Style44"/>
    <w:uiPriority w:val="99"/>
    <w:rsid w:val="00A616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1z0">
    <w:name w:val="WW8Num1z0"/>
    <w:rsid w:val="004E2495"/>
    <w:rPr>
      <w:rFonts w:hint="default"/>
      <w:b/>
      <w:i/>
      <w:sz w:val="44"/>
      <w:szCs w:val="44"/>
    </w:rPr>
  </w:style>
  <w:style w:type="character" w:customStyle="1" w:styleId="WW8Num1z1">
    <w:name w:val="WW8Num1z1"/>
    <w:rsid w:val="004E2495"/>
  </w:style>
  <w:style w:type="character" w:customStyle="1" w:styleId="WW8Num1z2">
    <w:name w:val="WW8Num1z2"/>
    <w:rsid w:val="004E2495"/>
  </w:style>
  <w:style w:type="character" w:customStyle="1" w:styleId="WW8Num1z3">
    <w:name w:val="WW8Num1z3"/>
    <w:rsid w:val="004E2495"/>
  </w:style>
  <w:style w:type="character" w:customStyle="1" w:styleId="WW8Num1z4">
    <w:name w:val="WW8Num1z4"/>
    <w:rsid w:val="004E2495"/>
  </w:style>
  <w:style w:type="character" w:customStyle="1" w:styleId="WW8Num1z5">
    <w:name w:val="WW8Num1z5"/>
    <w:rsid w:val="004E2495"/>
  </w:style>
  <w:style w:type="character" w:customStyle="1" w:styleId="WW8Num1z6">
    <w:name w:val="WW8Num1z6"/>
    <w:rsid w:val="004E2495"/>
  </w:style>
  <w:style w:type="character" w:customStyle="1" w:styleId="WW8Num1z7">
    <w:name w:val="WW8Num1z7"/>
    <w:rsid w:val="004E2495"/>
  </w:style>
  <w:style w:type="character" w:customStyle="1" w:styleId="WW8Num1z8">
    <w:name w:val="WW8Num1z8"/>
    <w:rsid w:val="004E2495"/>
  </w:style>
  <w:style w:type="character" w:customStyle="1" w:styleId="WW8Num2z0">
    <w:name w:val="WW8Num2z0"/>
    <w:rsid w:val="004E2495"/>
    <w:rPr>
      <w:rFonts w:hint="default"/>
      <w:sz w:val="28"/>
      <w:szCs w:val="28"/>
    </w:rPr>
  </w:style>
  <w:style w:type="character" w:customStyle="1" w:styleId="WW8Num2z1">
    <w:name w:val="WW8Num2z1"/>
    <w:rsid w:val="004E2495"/>
  </w:style>
  <w:style w:type="character" w:customStyle="1" w:styleId="WW8Num2z2">
    <w:name w:val="WW8Num2z2"/>
    <w:rsid w:val="004E2495"/>
  </w:style>
  <w:style w:type="character" w:customStyle="1" w:styleId="WW8Num2z3">
    <w:name w:val="WW8Num2z3"/>
    <w:rsid w:val="004E2495"/>
  </w:style>
  <w:style w:type="character" w:customStyle="1" w:styleId="WW8Num2z4">
    <w:name w:val="WW8Num2z4"/>
    <w:rsid w:val="004E2495"/>
  </w:style>
  <w:style w:type="character" w:customStyle="1" w:styleId="WW8Num2z5">
    <w:name w:val="WW8Num2z5"/>
    <w:rsid w:val="004E2495"/>
  </w:style>
  <w:style w:type="character" w:customStyle="1" w:styleId="WW8Num2z6">
    <w:name w:val="WW8Num2z6"/>
    <w:rsid w:val="004E2495"/>
  </w:style>
  <w:style w:type="character" w:customStyle="1" w:styleId="WW8Num2z7">
    <w:name w:val="WW8Num2z7"/>
    <w:rsid w:val="004E2495"/>
  </w:style>
  <w:style w:type="character" w:customStyle="1" w:styleId="WW8Num2z8">
    <w:name w:val="WW8Num2z8"/>
    <w:rsid w:val="004E2495"/>
  </w:style>
  <w:style w:type="character" w:customStyle="1" w:styleId="WW8Num3z0">
    <w:name w:val="WW8Num3z0"/>
    <w:rsid w:val="004E2495"/>
    <w:rPr>
      <w:rFonts w:hint="default"/>
      <w:b/>
      <w:i/>
      <w:sz w:val="44"/>
      <w:szCs w:val="44"/>
    </w:rPr>
  </w:style>
  <w:style w:type="character" w:customStyle="1" w:styleId="WW8Num3z1">
    <w:name w:val="WW8Num3z1"/>
    <w:rsid w:val="004E2495"/>
  </w:style>
  <w:style w:type="character" w:customStyle="1" w:styleId="WW8Num3z2">
    <w:name w:val="WW8Num3z2"/>
    <w:rsid w:val="004E2495"/>
  </w:style>
  <w:style w:type="character" w:customStyle="1" w:styleId="WW8Num3z3">
    <w:name w:val="WW8Num3z3"/>
    <w:rsid w:val="004E2495"/>
  </w:style>
  <w:style w:type="character" w:customStyle="1" w:styleId="WW8Num3z4">
    <w:name w:val="WW8Num3z4"/>
    <w:rsid w:val="004E2495"/>
  </w:style>
  <w:style w:type="character" w:customStyle="1" w:styleId="WW8Num3z5">
    <w:name w:val="WW8Num3z5"/>
    <w:rsid w:val="004E2495"/>
  </w:style>
  <w:style w:type="character" w:customStyle="1" w:styleId="WW8Num3z6">
    <w:name w:val="WW8Num3z6"/>
    <w:rsid w:val="004E2495"/>
  </w:style>
  <w:style w:type="character" w:customStyle="1" w:styleId="WW8Num3z7">
    <w:name w:val="WW8Num3z7"/>
    <w:rsid w:val="004E2495"/>
  </w:style>
  <w:style w:type="character" w:customStyle="1" w:styleId="WW8Num3z8">
    <w:name w:val="WW8Num3z8"/>
    <w:rsid w:val="004E2495"/>
  </w:style>
  <w:style w:type="character" w:customStyle="1" w:styleId="13">
    <w:name w:val="Основной шрифт абзаца1"/>
    <w:rsid w:val="004E2495"/>
  </w:style>
  <w:style w:type="paragraph" w:customStyle="1" w:styleId="14">
    <w:name w:val="Заголовок1"/>
    <w:basedOn w:val="a"/>
    <w:next w:val="ad"/>
    <w:rsid w:val="004E2495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4E2495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uiPriority w:val="99"/>
    <w:rsid w:val="004E24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4E2495"/>
    <w:rPr>
      <w:rFonts w:cs="Mangal"/>
    </w:rPr>
  </w:style>
  <w:style w:type="paragraph" w:styleId="af0">
    <w:name w:val="caption"/>
    <w:basedOn w:val="a"/>
    <w:qFormat/>
    <w:rsid w:val="004E249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4E249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Содержимое таблицы"/>
    <w:basedOn w:val="a"/>
    <w:rsid w:val="004E24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Заголовок таблицы"/>
    <w:basedOn w:val="af1"/>
    <w:rsid w:val="004E2495"/>
    <w:pPr>
      <w:jc w:val="center"/>
    </w:pPr>
    <w:rPr>
      <w:b/>
      <w:bCs/>
    </w:rPr>
  </w:style>
  <w:style w:type="paragraph" w:styleId="af3">
    <w:name w:val="Subtitle"/>
    <w:basedOn w:val="a"/>
    <w:link w:val="af4"/>
    <w:uiPriority w:val="99"/>
    <w:qFormat/>
    <w:rsid w:val="006801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Подзаголовок Знак"/>
    <w:basedOn w:val="a0"/>
    <w:link w:val="af3"/>
    <w:uiPriority w:val="99"/>
    <w:rsid w:val="006801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Title"/>
    <w:basedOn w:val="a"/>
    <w:link w:val="af6"/>
    <w:qFormat/>
    <w:rsid w:val="00103BE6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103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Основной текст Знак1"/>
    <w:basedOn w:val="a0"/>
    <w:uiPriority w:val="99"/>
    <w:locked/>
    <w:rsid w:val="00823DD6"/>
    <w:rPr>
      <w:rFonts w:ascii="Calibri" w:eastAsia="Calibri" w:hAnsi="Calibri" w:cs="Times New Roman"/>
      <w:lang w:eastAsia="en-US"/>
    </w:rPr>
  </w:style>
  <w:style w:type="character" w:styleId="af7">
    <w:name w:val="Strong"/>
    <w:basedOn w:val="a0"/>
    <w:uiPriority w:val="99"/>
    <w:qFormat/>
    <w:rsid w:val="00823DD6"/>
    <w:rPr>
      <w:b/>
      <w:bCs/>
    </w:rPr>
  </w:style>
  <w:style w:type="character" w:customStyle="1" w:styleId="af8">
    <w:name w:val="Подпись к картинке_"/>
    <w:basedOn w:val="a0"/>
    <w:link w:val="af9"/>
    <w:rsid w:val="00823DD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823DD6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41">
    <w:name w:val="Основной текст (4)_"/>
    <w:basedOn w:val="a0"/>
    <w:link w:val="42"/>
    <w:rsid w:val="00823DD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23DD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3">
    <w:name w:val="Основной текст (4) + Не полужирный"/>
    <w:basedOn w:val="41"/>
    <w:rsid w:val="00823DD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0">
    <w:name w:val="Основной текст (4) + Не полужирный2"/>
    <w:basedOn w:val="41"/>
    <w:rsid w:val="00823DD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0">
    <w:name w:val="Основной текст (4) + Не полужирный1"/>
    <w:basedOn w:val="41"/>
    <w:rsid w:val="00823DD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pt1">
    <w:name w:val="Основной текст + Интервал 1 pt1"/>
    <w:basedOn w:val="ae"/>
    <w:rsid w:val="00823DD6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  <w:lang w:eastAsia="zh-CN"/>
    </w:rPr>
  </w:style>
  <w:style w:type="paragraph" w:customStyle="1" w:styleId="Default">
    <w:name w:val="Default"/>
    <w:rsid w:val="00823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зина"/>
    <w:basedOn w:val="a"/>
    <w:uiPriority w:val="99"/>
    <w:rsid w:val="00027AF7"/>
    <w:pPr>
      <w:spacing w:line="252" w:lineRule="auto"/>
    </w:pPr>
    <w:rPr>
      <w:rFonts w:ascii="Courier New" w:eastAsia="Times New Roman" w:hAnsi="Courier New" w:cs="Times New Roman"/>
      <w:b/>
      <w:color w:val="008000"/>
      <w:sz w:val="36"/>
      <w:lang w:val="en-US" w:eastAsia="en-US"/>
    </w:rPr>
  </w:style>
  <w:style w:type="paragraph" w:styleId="afb">
    <w:name w:val="Block Text"/>
    <w:basedOn w:val="a"/>
    <w:uiPriority w:val="99"/>
    <w:rsid w:val="00027AF7"/>
    <w:pPr>
      <w:spacing w:line="252" w:lineRule="auto"/>
      <w:ind w:left="113" w:right="113"/>
    </w:pPr>
    <w:rPr>
      <w:rFonts w:ascii="Cambria" w:eastAsia="Times New Roman" w:hAnsi="Cambria" w:cs="Times New Roman"/>
      <w:sz w:val="18"/>
      <w:lang w:val="en-US" w:eastAsia="en-US"/>
    </w:rPr>
  </w:style>
  <w:style w:type="paragraph" w:styleId="afc">
    <w:name w:val="No Spacing"/>
    <w:basedOn w:val="a"/>
    <w:link w:val="afd"/>
    <w:uiPriority w:val="99"/>
    <w:qFormat/>
    <w:rsid w:val="00027AF7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eastAsia="en-US"/>
    </w:rPr>
  </w:style>
  <w:style w:type="character" w:customStyle="1" w:styleId="afd">
    <w:name w:val="Без интервала Знак"/>
    <w:link w:val="afc"/>
    <w:uiPriority w:val="99"/>
    <w:locked/>
    <w:rsid w:val="00027AF7"/>
    <w:rPr>
      <w:rFonts w:ascii="Cambria" w:eastAsia="Times New Roman" w:hAnsi="Cambria" w:cs="Times New Roman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027AF7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027AF7"/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paragraph" w:styleId="afe">
    <w:name w:val="Intense Quote"/>
    <w:basedOn w:val="a"/>
    <w:next w:val="a"/>
    <w:link w:val="aff"/>
    <w:uiPriority w:val="99"/>
    <w:qFormat/>
    <w:rsid w:val="00027AF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customStyle="1" w:styleId="aff">
    <w:name w:val="Выделенная цитата Знак"/>
    <w:basedOn w:val="a0"/>
    <w:link w:val="afe"/>
    <w:uiPriority w:val="99"/>
    <w:rsid w:val="00027AF7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styleId="aff0">
    <w:name w:val="Subtle Emphasis"/>
    <w:uiPriority w:val="99"/>
    <w:qFormat/>
    <w:rsid w:val="00027AF7"/>
    <w:rPr>
      <w:rFonts w:cs="Times New Roman"/>
      <w:i/>
    </w:rPr>
  </w:style>
  <w:style w:type="character" w:styleId="aff1">
    <w:name w:val="Intense Emphasis"/>
    <w:uiPriority w:val="99"/>
    <w:qFormat/>
    <w:rsid w:val="00027AF7"/>
    <w:rPr>
      <w:rFonts w:cs="Times New Roman"/>
      <w:i/>
      <w:caps/>
      <w:spacing w:val="10"/>
      <w:sz w:val="20"/>
    </w:rPr>
  </w:style>
  <w:style w:type="character" w:styleId="aff2">
    <w:name w:val="Subtle Reference"/>
    <w:uiPriority w:val="99"/>
    <w:qFormat/>
    <w:rsid w:val="00027AF7"/>
    <w:rPr>
      <w:rFonts w:ascii="Calibri" w:hAnsi="Calibri" w:cs="Times New Roman"/>
      <w:i/>
      <w:color w:val="622423"/>
    </w:rPr>
  </w:style>
  <w:style w:type="character" w:styleId="aff3">
    <w:name w:val="Intense Reference"/>
    <w:uiPriority w:val="99"/>
    <w:qFormat/>
    <w:rsid w:val="00027AF7"/>
    <w:rPr>
      <w:rFonts w:ascii="Calibri" w:hAnsi="Calibri" w:cs="Times New Roman"/>
      <w:b/>
      <w:i/>
      <w:color w:val="622423"/>
    </w:rPr>
  </w:style>
  <w:style w:type="character" w:styleId="aff4">
    <w:name w:val="Book Title"/>
    <w:uiPriority w:val="99"/>
    <w:qFormat/>
    <w:rsid w:val="00027AF7"/>
    <w:rPr>
      <w:rFonts w:cs="Times New Roman"/>
      <w:caps/>
      <w:color w:val="622423"/>
      <w:spacing w:val="5"/>
      <w:u w:color="622423"/>
    </w:rPr>
  </w:style>
  <w:style w:type="character" w:customStyle="1" w:styleId="aff5">
    <w:name w:val="Текст выноски Знак"/>
    <w:basedOn w:val="a0"/>
    <w:link w:val="aff6"/>
    <w:uiPriority w:val="99"/>
    <w:semiHidden/>
    <w:rsid w:val="00027AF7"/>
    <w:rPr>
      <w:rFonts w:ascii="Tahoma" w:eastAsia="Times New Roman" w:hAnsi="Tahoma" w:cs="Times New Roman"/>
      <w:sz w:val="16"/>
      <w:szCs w:val="16"/>
    </w:rPr>
  </w:style>
  <w:style w:type="paragraph" w:styleId="aff6">
    <w:name w:val="Balloon Text"/>
    <w:basedOn w:val="a"/>
    <w:link w:val="aff5"/>
    <w:uiPriority w:val="99"/>
    <w:semiHidden/>
    <w:rsid w:val="00027AF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1pt">
    <w:name w:val="Основной текст + 11 pt"/>
    <w:aliases w:val="Полужирный"/>
    <w:uiPriority w:val="99"/>
    <w:rsid w:val="00027AF7"/>
    <w:rPr>
      <w:rFonts w:ascii="Times New Roman" w:hAnsi="Times New Roman" w:cs="Times New Roman"/>
      <w:b/>
      <w:bCs/>
      <w:spacing w:val="-7"/>
      <w:sz w:val="21"/>
      <w:szCs w:val="21"/>
      <w:lang w:val="en-US" w:eastAsia="en-US"/>
    </w:rPr>
  </w:style>
  <w:style w:type="character" w:customStyle="1" w:styleId="23">
    <w:name w:val="Основной текст (2)_"/>
    <w:link w:val="24"/>
    <w:uiPriority w:val="99"/>
    <w:locked/>
    <w:rsid w:val="00027AF7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027AF7"/>
    <w:pPr>
      <w:shd w:val="clear" w:color="auto" w:fill="FFFFFF"/>
      <w:spacing w:before="480" w:after="180" w:line="223" w:lineRule="exact"/>
      <w:ind w:firstLine="460"/>
    </w:pPr>
    <w:rPr>
      <w:rFonts w:ascii="Times New Roman" w:hAnsi="Times New Roman" w:cs="Times New Roman"/>
      <w:i/>
      <w:iCs/>
      <w:spacing w:val="-10"/>
      <w:sz w:val="21"/>
      <w:szCs w:val="21"/>
    </w:rPr>
  </w:style>
  <w:style w:type="paragraph" w:customStyle="1" w:styleId="17">
    <w:name w:val="Обычный1"/>
    <w:uiPriority w:val="99"/>
    <w:rsid w:val="00027AF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extendedtext-full">
    <w:name w:val="extendedtext-full"/>
    <w:basedOn w:val="a0"/>
    <w:rsid w:val="0016487D"/>
  </w:style>
  <w:style w:type="paragraph" w:customStyle="1" w:styleId="msonormal0">
    <w:name w:val="msonormal"/>
    <w:basedOn w:val="a"/>
    <w:uiPriority w:val="99"/>
    <w:semiHidden/>
    <w:rsid w:val="00B0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кст выноски Знак1"/>
    <w:basedOn w:val="a0"/>
    <w:uiPriority w:val="99"/>
    <w:semiHidden/>
    <w:rsid w:val="0004032A"/>
    <w:rPr>
      <w:rFonts w:ascii="Segoe UI" w:eastAsiaTheme="minorEastAsia" w:hAnsi="Segoe UI" w:cs="Segoe UI"/>
      <w:sz w:val="18"/>
      <w:szCs w:val="18"/>
      <w:lang w:eastAsia="ru-RU"/>
    </w:rPr>
  </w:style>
  <w:style w:type="character" w:styleId="aff7">
    <w:name w:val="Hyperlink"/>
    <w:basedOn w:val="a0"/>
    <w:uiPriority w:val="99"/>
    <w:unhideWhenUsed/>
    <w:rsid w:val="000403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AE"/>
  </w:style>
  <w:style w:type="paragraph" w:styleId="1">
    <w:name w:val="heading 1"/>
    <w:basedOn w:val="a"/>
    <w:next w:val="a"/>
    <w:link w:val="10"/>
    <w:uiPriority w:val="99"/>
    <w:qFormat/>
    <w:rsid w:val="00027AF7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A616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27AF7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027AF7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27AF7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027AF7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027AF7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027AF7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027AF7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AF7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A6160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uiPriority w:val="99"/>
    <w:rsid w:val="00027AF7"/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027AF7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027AF7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027AF7"/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027AF7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027AF7"/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027AF7"/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3D5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061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0C3"/>
  </w:style>
  <w:style w:type="paragraph" w:styleId="a6">
    <w:name w:val="footer"/>
    <w:basedOn w:val="a"/>
    <w:link w:val="a7"/>
    <w:uiPriority w:val="99"/>
    <w:unhideWhenUsed/>
    <w:rsid w:val="000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0C3"/>
  </w:style>
  <w:style w:type="paragraph" w:styleId="a8">
    <w:name w:val="Normal (Web)"/>
    <w:basedOn w:val="a"/>
    <w:uiPriority w:val="99"/>
    <w:unhideWhenUsed/>
    <w:rsid w:val="0006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06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99"/>
    <w:qFormat/>
    <w:rsid w:val="000610C3"/>
    <w:rPr>
      <w:i/>
      <w:iCs/>
    </w:rPr>
  </w:style>
  <w:style w:type="paragraph" w:styleId="aa">
    <w:name w:val="List Paragraph"/>
    <w:basedOn w:val="a"/>
    <w:uiPriority w:val="34"/>
    <w:qFormat/>
    <w:rsid w:val="000610C3"/>
    <w:pPr>
      <w:ind w:left="720"/>
      <w:contextualSpacing/>
    </w:pPr>
  </w:style>
  <w:style w:type="paragraph" w:styleId="ab">
    <w:name w:val="Body Text Indent"/>
    <w:aliases w:val="Знак"/>
    <w:basedOn w:val="a"/>
    <w:link w:val="ac"/>
    <w:uiPriority w:val="99"/>
    <w:unhideWhenUsed/>
    <w:rsid w:val="00207A94"/>
    <w:pP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Знак Знак"/>
    <w:basedOn w:val="a0"/>
    <w:link w:val="ab"/>
    <w:uiPriority w:val="99"/>
    <w:rsid w:val="00207A94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53">
    <w:name w:val="Font Style53"/>
    <w:uiPriority w:val="99"/>
    <w:rsid w:val="00207A94"/>
    <w:rPr>
      <w:rFonts w:ascii="Arial" w:hAnsi="Arial" w:cs="Arial" w:hint="default"/>
      <w:i/>
      <w:iCs/>
      <w:sz w:val="20"/>
      <w:szCs w:val="20"/>
    </w:rPr>
  </w:style>
  <w:style w:type="character" w:customStyle="1" w:styleId="11">
    <w:name w:val="Заголовок №1_"/>
    <w:link w:val="12"/>
    <w:uiPriority w:val="99"/>
    <w:rsid w:val="00207A94"/>
    <w:rPr>
      <w:rFonts w:ascii="Times New Roman" w:eastAsia="Times New Roman" w:hAnsi="Times New Roman"/>
      <w:spacing w:val="1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07A94"/>
    <w:pPr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/>
      <w:spacing w:val="1"/>
      <w:sz w:val="24"/>
      <w:szCs w:val="24"/>
    </w:rPr>
  </w:style>
  <w:style w:type="character" w:customStyle="1" w:styleId="FontStyle44">
    <w:name w:val="Font Style44"/>
    <w:uiPriority w:val="99"/>
    <w:rsid w:val="00A616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1z0">
    <w:name w:val="WW8Num1z0"/>
    <w:rsid w:val="004E2495"/>
    <w:rPr>
      <w:rFonts w:hint="default"/>
      <w:b/>
      <w:i/>
      <w:sz w:val="44"/>
      <w:szCs w:val="44"/>
    </w:rPr>
  </w:style>
  <w:style w:type="character" w:customStyle="1" w:styleId="WW8Num1z1">
    <w:name w:val="WW8Num1z1"/>
    <w:rsid w:val="004E2495"/>
  </w:style>
  <w:style w:type="character" w:customStyle="1" w:styleId="WW8Num1z2">
    <w:name w:val="WW8Num1z2"/>
    <w:rsid w:val="004E2495"/>
  </w:style>
  <w:style w:type="character" w:customStyle="1" w:styleId="WW8Num1z3">
    <w:name w:val="WW8Num1z3"/>
    <w:rsid w:val="004E2495"/>
  </w:style>
  <w:style w:type="character" w:customStyle="1" w:styleId="WW8Num1z4">
    <w:name w:val="WW8Num1z4"/>
    <w:rsid w:val="004E2495"/>
  </w:style>
  <w:style w:type="character" w:customStyle="1" w:styleId="WW8Num1z5">
    <w:name w:val="WW8Num1z5"/>
    <w:rsid w:val="004E2495"/>
  </w:style>
  <w:style w:type="character" w:customStyle="1" w:styleId="WW8Num1z6">
    <w:name w:val="WW8Num1z6"/>
    <w:rsid w:val="004E2495"/>
  </w:style>
  <w:style w:type="character" w:customStyle="1" w:styleId="WW8Num1z7">
    <w:name w:val="WW8Num1z7"/>
    <w:rsid w:val="004E2495"/>
  </w:style>
  <w:style w:type="character" w:customStyle="1" w:styleId="WW8Num1z8">
    <w:name w:val="WW8Num1z8"/>
    <w:rsid w:val="004E2495"/>
  </w:style>
  <w:style w:type="character" w:customStyle="1" w:styleId="WW8Num2z0">
    <w:name w:val="WW8Num2z0"/>
    <w:rsid w:val="004E2495"/>
    <w:rPr>
      <w:rFonts w:hint="default"/>
      <w:sz w:val="28"/>
      <w:szCs w:val="28"/>
    </w:rPr>
  </w:style>
  <w:style w:type="character" w:customStyle="1" w:styleId="WW8Num2z1">
    <w:name w:val="WW8Num2z1"/>
    <w:rsid w:val="004E2495"/>
  </w:style>
  <w:style w:type="character" w:customStyle="1" w:styleId="WW8Num2z2">
    <w:name w:val="WW8Num2z2"/>
    <w:rsid w:val="004E2495"/>
  </w:style>
  <w:style w:type="character" w:customStyle="1" w:styleId="WW8Num2z3">
    <w:name w:val="WW8Num2z3"/>
    <w:rsid w:val="004E2495"/>
  </w:style>
  <w:style w:type="character" w:customStyle="1" w:styleId="WW8Num2z4">
    <w:name w:val="WW8Num2z4"/>
    <w:rsid w:val="004E2495"/>
  </w:style>
  <w:style w:type="character" w:customStyle="1" w:styleId="WW8Num2z5">
    <w:name w:val="WW8Num2z5"/>
    <w:rsid w:val="004E2495"/>
  </w:style>
  <w:style w:type="character" w:customStyle="1" w:styleId="WW8Num2z6">
    <w:name w:val="WW8Num2z6"/>
    <w:rsid w:val="004E2495"/>
  </w:style>
  <w:style w:type="character" w:customStyle="1" w:styleId="WW8Num2z7">
    <w:name w:val="WW8Num2z7"/>
    <w:rsid w:val="004E2495"/>
  </w:style>
  <w:style w:type="character" w:customStyle="1" w:styleId="WW8Num2z8">
    <w:name w:val="WW8Num2z8"/>
    <w:rsid w:val="004E2495"/>
  </w:style>
  <w:style w:type="character" w:customStyle="1" w:styleId="WW8Num3z0">
    <w:name w:val="WW8Num3z0"/>
    <w:rsid w:val="004E2495"/>
    <w:rPr>
      <w:rFonts w:hint="default"/>
      <w:b/>
      <w:i/>
      <w:sz w:val="44"/>
      <w:szCs w:val="44"/>
    </w:rPr>
  </w:style>
  <w:style w:type="character" w:customStyle="1" w:styleId="WW8Num3z1">
    <w:name w:val="WW8Num3z1"/>
    <w:rsid w:val="004E2495"/>
  </w:style>
  <w:style w:type="character" w:customStyle="1" w:styleId="WW8Num3z2">
    <w:name w:val="WW8Num3z2"/>
    <w:rsid w:val="004E2495"/>
  </w:style>
  <w:style w:type="character" w:customStyle="1" w:styleId="WW8Num3z3">
    <w:name w:val="WW8Num3z3"/>
    <w:rsid w:val="004E2495"/>
  </w:style>
  <w:style w:type="character" w:customStyle="1" w:styleId="WW8Num3z4">
    <w:name w:val="WW8Num3z4"/>
    <w:rsid w:val="004E2495"/>
  </w:style>
  <w:style w:type="character" w:customStyle="1" w:styleId="WW8Num3z5">
    <w:name w:val="WW8Num3z5"/>
    <w:rsid w:val="004E2495"/>
  </w:style>
  <w:style w:type="character" w:customStyle="1" w:styleId="WW8Num3z6">
    <w:name w:val="WW8Num3z6"/>
    <w:rsid w:val="004E2495"/>
  </w:style>
  <w:style w:type="character" w:customStyle="1" w:styleId="WW8Num3z7">
    <w:name w:val="WW8Num3z7"/>
    <w:rsid w:val="004E2495"/>
  </w:style>
  <w:style w:type="character" w:customStyle="1" w:styleId="WW8Num3z8">
    <w:name w:val="WW8Num3z8"/>
    <w:rsid w:val="004E2495"/>
  </w:style>
  <w:style w:type="character" w:customStyle="1" w:styleId="13">
    <w:name w:val="Основной шрифт абзаца1"/>
    <w:rsid w:val="004E2495"/>
  </w:style>
  <w:style w:type="paragraph" w:customStyle="1" w:styleId="14">
    <w:name w:val="Заголовок1"/>
    <w:basedOn w:val="a"/>
    <w:next w:val="ad"/>
    <w:rsid w:val="004E2495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4E2495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uiPriority w:val="99"/>
    <w:rsid w:val="004E249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4E2495"/>
    <w:rPr>
      <w:rFonts w:cs="Mangal"/>
    </w:rPr>
  </w:style>
  <w:style w:type="paragraph" w:styleId="af0">
    <w:name w:val="caption"/>
    <w:basedOn w:val="a"/>
    <w:qFormat/>
    <w:rsid w:val="004E249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4E249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Содержимое таблицы"/>
    <w:basedOn w:val="a"/>
    <w:rsid w:val="004E24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Заголовок таблицы"/>
    <w:basedOn w:val="af1"/>
    <w:rsid w:val="004E2495"/>
    <w:pPr>
      <w:jc w:val="center"/>
    </w:pPr>
    <w:rPr>
      <w:b/>
      <w:bCs/>
    </w:rPr>
  </w:style>
  <w:style w:type="paragraph" w:styleId="af3">
    <w:name w:val="Subtitle"/>
    <w:basedOn w:val="a"/>
    <w:link w:val="af4"/>
    <w:uiPriority w:val="99"/>
    <w:qFormat/>
    <w:rsid w:val="006801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Подзаголовок Знак"/>
    <w:basedOn w:val="a0"/>
    <w:link w:val="af3"/>
    <w:uiPriority w:val="99"/>
    <w:rsid w:val="006801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Title"/>
    <w:basedOn w:val="a"/>
    <w:link w:val="af6"/>
    <w:qFormat/>
    <w:rsid w:val="00103BE6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103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Основной текст Знак1"/>
    <w:basedOn w:val="a0"/>
    <w:uiPriority w:val="99"/>
    <w:locked/>
    <w:rsid w:val="00823DD6"/>
    <w:rPr>
      <w:rFonts w:ascii="Calibri" w:eastAsia="Calibri" w:hAnsi="Calibri" w:cs="Times New Roman"/>
      <w:lang w:eastAsia="en-US"/>
    </w:rPr>
  </w:style>
  <w:style w:type="character" w:styleId="af7">
    <w:name w:val="Strong"/>
    <w:basedOn w:val="a0"/>
    <w:uiPriority w:val="99"/>
    <w:qFormat/>
    <w:rsid w:val="00823DD6"/>
    <w:rPr>
      <w:b/>
      <w:bCs/>
    </w:rPr>
  </w:style>
  <w:style w:type="character" w:customStyle="1" w:styleId="af8">
    <w:name w:val="Подпись к картинке_"/>
    <w:basedOn w:val="a0"/>
    <w:link w:val="af9"/>
    <w:rsid w:val="00823DD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823DD6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41">
    <w:name w:val="Основной текст (4)_"/>
    <w:basedOn w:val="a0"/>
    <w:link w:val="42"/>
    <w:rsid w:val="00823DD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23DD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3">
    <w:name w:val="Основной текст (4) + Не полужирный"/>
    <w:basedOn w:val="41"/>
    <w:rsid w:val="00823DD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0">
    <w:name w:val="Основной текст (4) + Не полужирный2"/>
    <w:basedOn w:val="41"/>
    <w:rsid w:val="00823DD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0">
    <w:name w:val="Основной текст (4) + Не полужирный1"/>
    <w:basedOn w:val="41"/>
    <w:rsid w:val="00823DD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pt1">
    <w:name w:val="Основной текст + Интервал 1 pt1"/>
    <w:basedOn w:val="ae"/>
    <w:rsid w:val="00823DD6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  <w:lang w:eastAsia="zh-CN"/>
    </w:rPr>
  </w:style>
  <w:style w:type="paragraph" w:customStyle="1" w:styleId="Default">
    <w:name w:val="Default"/>
    <w:rsid w:val="00823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зина"/>
    <w:basedOn w:val="a"/>
    <w:uiPriority w:val="99"/>
    <w:rsid w:val="00027AF7"/>
    <w:pPr>
      <w:spacing w:line="252" w:lineRule="auto"/>
    </w:pPr>
    <w:rPr>
      <w:rFonts w:ascii="Courier New" w:eastAsia="Times New Roman" w:hAnsi="Courier New" w:cs="Times New Roman"/>
      <w:b/>
      <w:color w:val="008000"/>
      <w:sz w:val="36"/>
      <w:lang w:val="en-US" w:eastAsia="en-US"/>
    </w:rPr>
  </w:style>
  <w:style w:type="paragraph" w:styleId="afb">
    <w:name w:val="Block Text"/>
    <w:basedOn w:val="a"/>
    <w:uiPriority w:val="99"/>
    <w:rsid w:val="00027AF7"/>
    <w:pPr>
      <w:spacing w:line="252" w:lineRule="auto"/>
      <w:ind w:left="113" w:right="113"/>
    </w:pPr>
    <w:rPr>
      <w:rFonts w:ascii="Cambria" w:eastAsia="Times New Roman" w:hAnsi="Cambria" w:cs="Times New Roman"/>
      <w:sz w:val="18"/>
      <w:lang w:val="en-US" w:eastAsia="en-US"/>
    </w:rPr>
  </w:style>
  <w:style w:type="paragraph" w:styleId="afc">
    <w:name w:val="No Spacing"/>
    <w:basedOn w:val="a"/>
    <w:link w:val="afd"/>
    <w:uiPriority w:val="99"/>
    <w:qFormat/>
    <w:rsid w:val="00027AF7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eastAsia="en-US"/>
    </w:rPr>
  </w:style>
  <w:style w:type="character" w:customStyle="1" w:styleId="afd">
    <w:name w:val="Без интервала Знак"/>
    <w:link w:val="afc"/>
    <w:uiPriority w:val="99"/>
    <w:locked/>
    <w:rsid w:val="00027AF7"/>
    <w:rPr>
      <w:rFonts w:ascii="Cambria" w:eastAsia="Times New Roman" w:hAnsi="Cambria" w:cs="Times New Roman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027AF7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027AF7"/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paragraph" w:styleId="afe">
    <w:name w:val="Intense Quote"/>
    <w:basedOn w:val="a"/>
    <w:next w:val="a"/>
    <w:link w:val="aff"/>
    <w:uiPriority w:val="99"/>
    <w:qFormat/>
    <w:rsid w:val="00027AF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customStyle="1" w:styleId="aff">
    <w:name w:val="Выделенная цитата Знак"/>
    <w:basedOn w:val="a0"/>
    <w:link w:val="afe"/>
    <w:uiPriority w:val="99"/>
    <w:rsid w:val="00027AF7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styleId="aff0">
    <w:name w:val="Subtle Emphasis"/>
    <w:uiPriority w:val="99"/>
    <w:qFormat/>
    <w:rsid w:val="00027AF7"/>
    <w:rPr>
      <w:rFonts w:cs="Times New Roman"/>
      <w:i/>
    </w:rPr>
  </w:style>
  <w:style w:type="character" w:styleId="aff1">
    <w:name w:val="Intense Emphasis"/>
    <w:uiPriority w:val="99"/>
    <w:qFormat/>
    <w:rsid w:val="00027AF7"/>
    <w:rPr>
      <w:rFonts w:cs="Times New Roman"/>
      <w:i/>
      <w:caps/>
      <w:spacing w:val="10"/>
      <w:sz w:val="20"/>
    </w:rPr>
  </w:style>
  <w:style w:type="character" w:styleId="aff2">
    <w:name w:val="Subtle Reference"/>
    <w:uiPriority w:val="99"/>
    <w:qFormat/>
    <w:rsid w:val="00027AF7"/>
    <w:rPr>
      <w:rFonts w:ascii="Calibri" w:hAnsi="Calibri" w:cs="Times New Roman"/>
      <w:i/>
      <w:color w:val="622423"/>
    </w:rPr>
  </w:style>
  <w:style w:type="character" w:styleId="aff3">
    <w:name w:val="Intense Reference"/>
    <w:uiPriority w:val="99"/>
    <w:qFormat/>
    <w:rsid w:val="00027AF7"/>
    <w:rPr>
      <w:rFonts w:ascii="Calibri" w:hAnsi="Calibri" w:cs="Times New Roman"/>
      <w:b/>
      <w:i/>
      <w:color w:val="622423"/>
    </w:rPr>
  </w:style>
  <w:style w:type="character" w:styleId="aff4">
    <w:name w:val="Book Title"/>
    <w:uiPriority w:val="99"/>
    <w:qFormat/>
    <w:rsid w:val="00027AF7"/>
    <w:rPr>
      <w:rFonts w:cs="Times New Roman"/>
      <w:caps/>
      <w:color w:val="622423"/>
      <w:spacing w:val="5"/>
      <w:u w:color="622423"/>
    </w:rPr>
  </w:style>
  <w:style w:type="character" w:customStyle="1" w:styleId="aff5">
    <w:name w:val="Текст выноски Знак"/>
    <w:basedOn w:val="a0"/>
    <w:link w:val="aff6"/>
    <w:uiPriority w:val="99"/>
    <w:semiHidden/>
    <w:rsid w:val="00027AF7"/>
    <w:rPr>
      <w:rFonts w:ascii="Tahoma" w:eastAsia="Times New Roman" w:hAnsi="Tahoma" w:cs="Times New Roman"/>
      <w:sz w:val="16"/>
      <w:szCs w:val="16"/>
    </w:rPr>
  </w:style>
  <w:style w:type="paragraph" w:styleId="aff6">
    <w:name w:val="Balloon Text"/>
    <w:basedOn w:val="a"/>
    <w:link w:val="aff5"/>
    <w:uiPriority w:val="99"/>
    <w:semiHidden/>
    <w:rsid w:val="00027AF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1pt">
    <w:name w:val="Основной текст + 11 pt"/>
    <w:aliases w:val="Полужирный"/>
    <w:uiPriority w:val="99"/>
    <w:rsid w:val="00027AF7"/>
    <w:rPr>
      <w:rFonts w:ascii="Times New Roman" w:hAnsi="Times New Roman" w:cs="Times New Roman"/>
      <w:b/>
      <w:bCs/>
      <w:spacing w:val="-7"/>
      <w:sz w:val="21"/>
      <w:szCs w:val="21"/>
      <w:lang w:val="en-US" w:eastAsia="en-US"/>
    </w:rPr>
  </w:style>
  <w:style w:type="character" w:customStyle="1" w:styleId="23">
    <w:name w:val="Основной текст (2)_"/>
    <w:link w:val="24"/>
    <w:uiPriority w:val="99"/>
    <w:locked/>
    <w:rsid w:val="00027AF7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027AF7"/>
    <w:pPr>
      <w:shd w:val="clear" w:color="auto" w:fill="FFFFFF"/>
      <w:spacing w:before="480" w:after="180" w:line="223" w:lineRule="exact"/>
      <w:ind w:firstLine="460"/>
    </w:pPr>
    <w:rPr>
      <w:rFonts w:ascii="Times New Roman" w:hAnsi="Times New Roman" w:cs="Times New Roman"/>
      <w:i/>
      <w:iCs/>
      <w:spacing w:val="-10"/>
      <w:sz w:val="21"/>
      <w:szCs w:val="21"/>
    </w:rPr>
  </w:style>
  <w:style w:type="paragraph" w:customStyle="1" w:styleId="17">
    <w:name w:val="Обычный1"/>
    <w:uiPriority w:val="99"/>
    <w:rsid w:val="00027AF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extendedtext-full">
    <w:name w:val="extendedtext-full"/>
    <w:basedOn w:val="a0"/>
    <w:rsid w:val="0016487D"/>
  </w:style>
  <w:style w:type="paragraph" w:customStyle="1" w:styleId="msonormal0">
    <w:name w:val="msonormal"/>
    <w:basedOn w:val="a"/>
    <w:uiPriority w:val="99"/>
    <w:semiHidden/>
    <w:rsid w:val="00B0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кст выноски Знак1"/>
    <w:basedOn w:val="a0"/>
    <w:uiPriority w:val="99"/>
    <w:semiHidden/>
    <w:rsid w:val="0004032A"/>
    <w:rPr>
      <w:rFonts w:ascii="Segoe UI" w:eastAsiaTheme="minorEastAsia" w:hAnsi="Segoe UI" w:cs="Segoe UI"/>
      <w:sz w:val="18"/>
      <w:szCs w:val="18"/>
      <w:lang w:eastAsia="ru-RU"/>
    </w:rPr>
  </w:style>
  <w:style w:type="character" w:styleId="aff7">
    <w:name w:val="Hyperlink"/>
    <w:basedOn w:val="a0"/>
    <w:uiPriority w:val="99"/>
    <w:unhideWhenUsed/>
    <w:rsid w:val="00040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ochka-kolledg.ru/index/informacionnaja_bezopasnost/0-7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92</Pages>
  <Words>24516</Words>
  <Characters>139742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Gaido</dc:creator>
  <cp:lastModifiedBy>User</cp:lastModifiedBy>
  <cp:revision>47</cp:revision>
  <cp:lastPrinted>2022-09-21T05:48:00Z</cp:lastPrinted>
  <dcterms:created xsi:type="dcterms:W3CDTF">2024-12-09T13:07:00Z</dcterms:created>
  <dcterms:modified xsi:type="dcterms:W3CDTF">2024-12-23T13:40:00Z</dcterms:modified>
</cp:coreProperties>
</file>